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865" w:rsidRDefault="00BF118E" w:rsidP="002123A6">
      <w:pPr>
        <w:pStyle w:val="Heading2"/>
      </w:pPr>
      <w:r>
        <w:rPr>
          <w:noProof/>
        </w:rPr>
        <mc:AlternateContent>
          <mc:Choice Requires="wps">
            <w:drawing>
              <wp:anchor distT="0" distB="0" distL="114300" distR="114300" simplePos="0" relativeHeight="251658240" behindDoc="0" locked="0" layoutInCell="1" allowOverlap="1">
                <wp:simplePos x="0" y="0"/>
                <wp:positionH relativeFrom="page">
                  <wp:posOffset>3429000</wp:posOffset>
                </wp:positionH>
                <wp:positionV relativeFrom="page">
                  <wp:posOffset>685800</wp:posOffset>
                </wp:positionV>
                <wp:extent cx="3771900" cy="50673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506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3FD6" w:rsidRDefault="00093FD6" w:rsidP="00976515">
                            <w:pPr>
                              <w:pStyle w:val="Heading1"/>
                              <w:ind w:right="60"/>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70pt;margin-top:54pt;width:297pt;height:39.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" filled="f" stroked="f">
                <v:textbox style="mso-fit-shape-to-text:t">
                  <w:txbxContent>
                    <w:p w:rsidR="00093FD6" w:rsidRDefault="00093FD6" w:rsidP="00976515">
                      <w:pPr>
                        <w:pStyle w:val="Heading1"/>
                        <w:ind w:right="60"/>
                      </w:pPr>
                    </w:p>
                  </w:txbxContent>
                </v:textbox>
                <w10:wrap anchorx="page" anchory="page"/>
              </v:shape>
            </w:pict>
          </mc:Fallback>
        </mc:AlternateContent>
      </w:r>
      <w:r w:rsidR="00E051D0">
        <w:rPr>
          <w:noProof/>
        </w:rPr>
        <w:t xml:space="preserve"> Actuary Application</w:t>
      </w:r>
    </w:p>
    <w:tbl>
      <w:tblPr>
        <w:tblW w:w="10150" w:type="dxa"/>
        <w:jc w:val="center"/>
        <w:tblLayout w:type="fixed"/>
        <w:tblLook w:val="0000" w:firstRow="0" w:lastRow="0" w:firstColumn="0" w:lastColumn="0" w:noHBand="0" w:noVBand="0"/>
      </w:tblPr>
      <w:tblGrid>
        <w:gridCol w:w="334"/>
        <w:gridCol w:w="180"/>
        <w:gridCol w:w="597"/>
        <w:gridCol w:w="917"/>
        <w:gridCol w:w="106"/>
        <w:gridCol w:w="270"/>
        <w:gridCol w:w="630"/>
        <w:gridCol w:w="1023"/>
        <w:gridCol w:w="237"/>
        <w:gridCol w:w="810"/>
        <w:gridCol w:w="419"/>
        <w:gridCol w:w="563"/>
        <w:gridCol w:w="8"/>
        <w:gridCol w:w="180"/>
        <w:gridCol w:w="1440"/>
        <w:gridCol w:w="401"/>
        <w:gridCol w:w="378"/>
        <w:gridCol w:w="1651"/>
        <w:gridCol w:w="6"/>
      </w:tblGrid>
      <w:tr w:rsidR="00A35524" w:rsidRPr="006D779C" w:rsidTr="00D70B8B">
        <w:trPr>
          <w:trHeight w:hRule="exact" w:val="288"/>
          <w:jc w:val="center"/>
        </w:trPr>
        <w:tc>
          <w:tcPr>
            <w:tcW w:w="10150" w:type="dxa"/>
            <w:gridSpan w:val="19"/>
            <w:shd w:val="clear" w:color="auto" w:fill="000000"/>
            <w:vAlign w:val="center"/>
          </w:tcPr>
          <w:p w:rsidR="00A35524" w:rsidRPr="00D6155E" w:rsidRDefault="00E051D0" w:rsidP="00E051D0">
            <w:pPr>
              <w:pStyle w:val="Heading3"/>
              <w:shd w:val="clear" w:color="auto" w:fill="003300"/>
              <w:jc w:val="left"/>
            </w:pPr>
            <w:r>
              <w:t>General Information</w:t>
            </w:r>
          </w:p>
        </w:tc>
      </w:tr>
      <w:tr w:rsidR="00B0280C" w:rsidRPr="005114CE" w:rsidTr="00D70B8B">
        <w:trPr>
          <w:trHeight w:val="432"/>
          <w:jc w:val="center"/>
        </w:trPr>
        <w:tc>
          <w:tcPr>
            <w:tcW w:w="2134" w:type="dxa"/>
            <w:gridSpan w:val="5"/>
            <w:vAlign w:val="bottom"/>
          </w:tcPr>
          <w:p w:rsidR="00B0280C" w:rsidRPr="005114CE" w:rsidRDefault="00B0280C" w:rsidP="00B0280C">
            <w:pPr>
              <w:pStyle w:val="BodyText"/>
              <w:numPr>
                <w:ilvl w:val="0"/>
                <w:numId w:val="12"/>
              </w:numPr>
            </w:pPr>
            <w:r>
              <w:t>Name of Applicant</w:t>
            </w:r>
          </w:p>
        </w:tc>
        <w:tc>
          <w:tcPr>
            <w:tcW w:w="8016" w:type="dxa"/>
            <w:gridSpan w:val="14"/>
            <w:tcBorders>
              <w:bottom w:val="single" w:sz="4" w:space="0" w:color="auto"/>
            </w:tcBorders>
            <w:vAlign w:val="bottom"/>
          </w:tcPr>
          <w:p w:rsidR="00B0280C" w:rsidRPr="009C220D" w:rsidRDefault="00497925" w:rsidP="004139CF">
            <w:pPr>
              <w:pStyle w:val="FieldText"/>
            </w:pPr>
            <w:r>
              <w:fldChar w:fldCharType="begin">
                <w:ffData>
                  <w:name w:val="Text1"/>
                  <w:enabled/>
                  <w:calcOnExit w:val="0"/>
                  <w:textInput/>
                </w:ffData>
              </w:fldChar>
            </w:r>
            <w:bookmarkStart w:id="0" w:name="Text1"/>
            <w:r>
              <w:instrText xml:space="preserve"> FORMTEXT </w:instrText>
            </w:r>
            <w:r>
              <w:fldChar w:fldCharType="separate"/>
            </w:r>
            <w:r w:rsidR="004139CF">
              <w:t> </w:t>
            </w:r>
            <w:r w:rsidR="004139CF">
              <w:t> </w:t>
            </w:r>
            <w:r w:rsidR="004139CF">
              <w:t> </w:t>
            </w:r>
            <w:r w:rsidR="004139CF">
              <w:t> </w:t>
            </w:r>
            <w:r w:rsidR="004139CF">
              <w:t> </w:t>
            </w:r>
            <w:r>
              <w:fldChar w:fldCharType="end"/>
            </w:r>
            <w:bookmarkEnd w:id="0"/>
          </w:p>
        </w:tc>
      </w:tr>
      <w:tr w:rsidR="00277CF7" w:rsidRPr="005114CE" w:rsidTr="00D70B8B">
        <w:trPr>
          <w:trHeight w:val="144"/>
          <w:jc w:val="center"/>
        </w:trPr>
        <w:tc>
          <w:tcPr>
            <w:tcW w:w="2134" w:type="dxa"/>
            <w:gridSpan w:val="5"/>
            <w:vAlign w:val="bottom"/>
          </w:tcPr>
          <w:p w:rsidR="00A82BA3" w:rsidRPr="005114CE" w:rsidRDefault="00B0280C" w:rsidP="00B0280C">
            <w:pPr>
              <w:pStyle w:val="BodyText"/>
            </w:pPr>
            <w:r>
              <w:t xml:space="preserve">       </w:t>
            </w:r>
            <w:r w:rsidR="00A82BA3" w:rsidRPr="005114CE">
              <w:t>Address:</w:t>
            </w:r>
          </w:p>
        </w:tc>
        <w:tc>
          <w:tcPr>
            <w:tcW w:w="6359" w:type="dxa"/>
            <w:gridSpan w:val="12"/>
            <w:tcBorders>
              <w:bottom w:val="single" w:sz="4" w:space="0" w:color="auto"/>
            </w:tcBorders>
            <w:vAlign w:val="bottom"/>
          </w:tcPr>
          <w:p w:rsidR="00A82BA3" w:rsidRDefault="00A82BA3" w:rsidP="00440CD8">
            <w:pPr>
              <w:pStyle w:val="FieldText"/>
            </w:pPr>
          </w:p>
          <w:p w:rsidR="00B0280C" w:rsidRPr="00B0280C" w:rsidRDefault="00497925" w:rsidP="004139CF">
            <w:r>
              <w:fldChar w:fldCharType="begin">
                <w:ffData>
                  <w:name w:val="Text2"/>
                  <w:enabled/>
                  <w:calcOnExit w:val="0"/>
                  <w:textInput/>
                </w:ffData>
              </w:fldChar>
            </w:r>
            <w:bookmarkStart w:id="1" w:name="Text2"/>
            <w:r>
              <w:instrText xml:space="preserve"> FORMTEXT </w:instrText>
            </w:r>
            <w:r>
              <w:fldChar w:fldCharType="separate"/>
            </w:r>
            <w:r w:rsidR="004139CF">
              <w:t> </w:t>
            </w:r>
            <w:r w:rsidR="004139CF">
              <w:t> </w:t>
            </w:r>
            <w:r w:rsidR="004139CF">
              <w:t> </w:t>
            </w:r>
            <w:r w:rsidR="004139CF">
              <w:t> </w:t>
            </w:r>
            <w:r w:rsidR="004139CF">
              <w:t> </w:t>
            </w:r>
            <w:r>
              <w:fldChar w:fldCharType="end"/>
            </w:r>
            <w:bookmarkEnd w:id="1"/>
          </w:p>
        </w:tc>
        <w:tc>
          <w:tcPr>
            <w:tcW w:w="1657" w:type="dxa"/>
            <w:gridSpan w:val="2"/>
            <w:tcBorders>
              <w:bottom w:val="single" w:sz="4" w:space="0" w:color="auto"/>
            </w:tcBorders>
            <w:vAlign w:val="bottom"/>
          </w:tcPr>
          <w:p w:rsidR="00A82BA3" w:rsidRPr="009C220D" w:rsidRDefault="00962404" w:rsidP="00440CD8">
            <w:pPr>
              <w:pStyle w:val="FieldText"/>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r>
      <w:tr w:rsidR="00B0280C" w:rsidRPr="005114CE" w:rsidTr="00D70B8B">
        <w:trPr>
          <w:trHeight w:val="144"/>
          <w:jc w:val="center"/>
        </w:trPr>
        <w:tc>
          <w:tcPr>
            <w:tcW w:w="1111" w:type="dxa"/>
            <w:gridSpan w:val="3"/>
          </w:tcPr>
          <w:p w:rsidR="00B0280C" w:rsidRPr="007F4C17" w:rsidRDefault="00B0280C" w:rsidP="007F4C17">
            <w:pPr>
              <w:pStyle w:val="BodyText2"/>
            </w:pPr>
          </w:p>
        </w:tc>
        <w:tc>
          <w:tcPr>
            <w:tcW w:w="4412" w:type="dxa"/>
            <w:gridSpan w:val="8"/>
            <w:tcBorders>
              <w:top w:val="single" w:sz="4" w:space="0" w:color="auto"/>
            </w:tcBorders>
          </w:tcPr>
          <w:p w:rsidR="00B0280C" w:rsidRPr="00F64203" w:rsidRDefault="00B0280C" w:rsidP="00F64203">
            <w:pPr>
              <w:pStyle w:val="BodyText2"/>
              <w:rPr>
                <w:i w:val="0"/>
              </w:rPr>
            </w:pPr>
            <w:r w:rsidRPr="00F64203">
              <w:rPr>
                <w:i w:val="0"/>
              </w:rPr>
              <w:t xml:space="preserve">                       </w:t>
            </w:r>
            <w:bookmarkStart w:id="2" w:name="_GoBack"/>
            <w:bookmarkEnd w:id="2"/>
            <w:r w:rsidRPr="00F64203">
              <w:rPr>
                <w:i w:val="0"/>
              </w:rPr>
              <w:t xml:space="preserve">Street </w:t>
            </w:r>
          </w:p>
        </w:tc>
        <w:tc>
          <w:tcPr>
            <w:tcW w:w="2970" w:type="dxa"/>
            <w:gridSpan w:val="6"/>
            <w:tcBorders>
              <w:top w:val="single" w:sz="4" w:space="0" w:color="auto"/>
            </w:tcBorders>
          </w:tcPr>
          <w:p w:rsidR="00B0280C" w:rsidRPr="00F64203" w:rsidRDefault="00B0280C" w:rsidP="00B0280C">
            <w:pPr>
              <w:pStyle w:val="BodyText2"/>
              <w:rPr>
                <w:i w:val="0"/>
              </w:rPr>
            </w:pPr>
            <w:r w:rsidRPr="00F64203">
              <w:rPr>
                <w:i w:val="0"/>
              </w:rPr>
              <w:t>City/State</w:t>
            </w:r>
          </w:p>
        </w:tc>
        <w:tc>
          <w:tcPr>
            <w:tcW w:w="1657" w:type="dxa"/>
            <w:gridSpan w:val="2"/>
            <w:tcBorders>
              <w:top w:val="single" w:sz="4" w:space="0" w:color="auto"/>
            </w:tcBorders>
          </w:tcPr>
          <w:p w:rsidR="00B0280C" w:rsidRPr="00F64203" w:rsidRDefault="00B0280C" w:rsidP="00B0280C">
            <w:pPr>
              <w:pStyle w:val="BodyText2"/>
              <w:rPr>
                <w:i w:val="0"/>
              </w:rPr>
            </w:pPr>
            <w:r w:rsidRPr="00F64203">
              <w:rPr>
                <w:i w:val="0"/>
              </w:rPr>
              <w:t>Zip Code</w:t>
            </w:r>
          </w:p>
        </w:tc>
      </w:tr>
      <w:tr w:rsidR="00B0280C" w:rsidRPr="005114CE" w:rsidTr="00497925">
        <w:trPr>
          <w:trHeight w:val="342"/>
          <w:jc w:val="center"/>
        </w:trPr>
        <w:tc>
          <w:tcPr>
            <w:tcW w:w="4294" w:type="dxa"/>
            <w:gridSpan w:val="9"/>
            <w:vAlign w:val="bottom"/>
          </w:tcPr>
          <w:p w:rsidR="00B0280C" w:rsidRPr="005114CE" w:rsidRDefault="00B0280C" w:rsidP="00B0280C">
            <w:pPr>
              <w:pStyle w:val="BodyText"/>
              <w:ind w:left="360"/>
            </w:pPr>
            <w:r>
              <w:t>Other Applicants (explain relationship)</w:t>
            </w:r>
          </w:p>
        </w:tc>
        <w:tc>
          <w:tcPr>
            <w:tcW w:w="5856" w:type="dxa"/>
            <w:gridSpan w:val="10"/>
            <w:tcBorders>
              <w:bottom w:val="single" w:sz="4" w:space="0" w:color="auto"/>
            </w:tcBorders>
            <w:vAlign w:val="bottom"/>
          </w:tcPr>
          <w:p w:rsidR="00B0280C" w:rsidRPr="009C220D" w:rsidRDefault="00497925" w:rsidP="004139CF">
            <w:pPr>
              <w:pStyle w:val="FieldText"/>
            </w:pPr>
            <w:r>
              <w:fldChar w:fldCharType="begin">
                <w:ffData>
                  <w:name w:val="Text3"/>
                  <w:enabled/>
                  <w:calcOnExit w:val="0"/>
                  <w:textInput/>
                </w:ffData>
              </w:fldChar>
            </w:r>
            <w:bookmarkStart w:id="3" w:name="Text3"/>
            <w:r>
              <w:instrText xml:space="preserve"> FORMTEXT </w:instrText>
            </w:r>
            <w:r>
              <w:fldChar w:fldCharType="separate"/>
            </w:r>
            <w:r w:rsidR="004139CF">
              <w:t> </w:t>
            </w:r>
            <w:r w:rsidR="004139CF">
              <w:t> </w:t>
            </w:r>
            <w:r w:rsidR="004139CF">
              <w:t> </w:t>
            </w:r>
            <w:r w:rsidR="004139CF">
              <w:t> </w:t>
            </w:r>
            <w:r>
              <w:fldChar w:fldCharType="end"/>
            </w:r>
            <w:bookmarkEnd w:id="3"/>
          </w:p>
        </w:tc>
      </w:tr>
      <w:tr w:rsidR="00B0280C" w:rsidRPr="005114CE" w:rsidTr="00D70B8B">
        <w:trPr>
          <w:trHeight w:val="144"/>
          <w:jc w:val="center"/>
        </w:trPr>
        <w:tc>
          <w:tcPr>
            <w:tcW w:w="514" w:type="dxa"/>
            <w:gridSpan w:val="2"/>
            <w:vAlign w:val="bottom"/>
          </w:tcPr>
          <w:p w:rsidR="00B0280C" w:rsidRPr="009C220D" w:rsidRDefault="00B0280C" w:rsidP="00440CD8">
            <w:pPr>
              <w:pStyle w:val="FieldText"/>
            </w:pPr>
          </w:p>
        </w:tc>
        <w:tc>
          <w:tcPr>
            <w:tcW w:w="9636" w:type="dxa"/>
            <w:gridSpan w:val="17"/>
            <w:tcBorders>
              <w:bottom w:val="single" w:sz="4" w:space="0" w:color="auto"/>
            </w:tcBorders>
            <w:vAlign w:val="bottom"/>
          </w:tcPr>
          <w:p w:rsidR="00B0280C" w:rsidRPr="009C220D" w:rsidRDefault="00B0280C" w:rsidP="00440CD8">
            <w:pPr>
              <w:pStyle w:val="FieldText"/>
            </w:pPr>
          </w:p>
        </w:tc>
      </w:tr>
      <w:tr w:rsidR="008E72CF" w:rsidRPr="005114CE" w:rsidTr="00D70B8B">
        <w:trPr>
          <w:trHeight w:val="576"/>
          <w:jc w:val="center"/>
        </w:trPr>
        <w:tc>
          <w:tcPr>
            <w:tcW w:w="2134" w:type="dxa"/>
            <w:gridSpan w:val="5"/>
            <w:vAlign w:val="bottom"/>
          </w:tcPr>
          <w:p w:rsidR="008E72CF" w:rsidRPr="005114CE" w:rsidRDefault="00B0280C" w:rsidP="00B0280C">
            <w:pPr>
              <w:pStyle w:val="BodyText"/>
            </w:pPr>
            <w:r>
              <w:t xml:space="preserve">      Other locations:</w:t>
            </w:r>
          </w:p>
        </w:tc>
        <w:tc>
          <w:tcPr>
            <w:tcW w:w="8016" w:type="dxa"/>
            <w:gridSpan w:val="14"/>
            <w:tcBorders>
              <w:bottom w:val="single" w:sz="4" w:space="0" w:color="auto"/>
            </w:tcBorders>
            <w:vAlign w:val="bottom"/>
          </w:tcPr>
          <w:p w:rsidR="008E72CF" w:rsidRPr="008E72CF" w:rsidRDefault="00497925" w:rsidP="004139CF">
            <w:pPr>
              <w:pStyle w:val="FieldText"/>
            </w:pPr>
            <w:r>
              <w:fldChar w:fldCharType="begin">
                <w:ffData>
                  <w:name w:val="Text4"/>
                  <w:enabled/>
                  <w:calcOnExit w:val="0"/>
                  <w:textInput/>
                </w:ffData>
              </w:fldChar>
            </w:r>
            <w:bookmarkStart w:id="4" w:name="Text4"/>
            <w:r>
              <w:instrText xml:space="preserve"> FORMTEXT </w:instrText>
            </w:r>
            <w:r>
              <w:fldChar w:fldCharType="separate"/>
            </w:r>
            <w:r w:rsidR="004139CF">
              <w:t> </w:t>
            </w:r>
            <w:r w:rsidR="004139CF">
              <w:t> </w:t>
            </w:r>
            <w:r w:rsidR="004139CF">
              <w:t> </w:t>
            </w:r>
            <w:r w:rsidR="004139CF">
              <w:t> </w:t>
            </w:r>
            <w:r w:rsidR="004139CF">
              <w:t> </w:t>
            </w:r>
            <w:r>
              <w:fldChar w:fldCharType="end"/>
            </w:r>
            <w:bookmarkEnd w:id="4"/>
          </w:p>
        </w:tc>
      </w:tr>
      <w:tr w:rsidR="00B0280C" w:rsidRPr="005114CE" w:rsidTr="00D70B8B">
        <w:trPr>
          <w:trHeight w:val="576"/>
          <w:jc w:val="center"/>
        </w:trPr>
        <w:tc>
          <w:tcPr>
            <w:tcW w:w="2404" w:type="dxa"/>
            <w:gridSpan w:val="6"/>
            <w:vAlign w:val="bottom"/>
          </w:tcPr>
          <w:p w:rsidR="00B0280C" w:rsidRDefault="00B0280C" w:rsidP="00B0280C">
            <w:pPr>
              <w:pStyle w:val="BodyText"/>
            </w:pPr>
            <w:r>
              <w:t>Applicant’s Web site:</w:t>
            </w:r>
          </w:p>
        </w:tc>
        <w:tc>
          <w:tcPr>
            <w:tcW w:w="3870" w:type="dxa"/>
            <w:gridSpan w:val="8"/>
            <w:tcBorders>
              <w:bottom w:val="single" w:sz="4" w:space="0" w:color="auto"/>
            </w:tcBorders>
            <w:vAlign w:val="bottom"/>
          </w:tcPr>
          <w:p w:rsidR="00B0280C" w:rsidRPr="008E72CF" w:rsidRDefault="00497925" w:rsidP="004139CF">
            <w:pPr>
              <w:pStyle w:val="FieldText"/>
            </w:pPr>
            <w:r>
              <w:fldChar w:fldCharType="begin">
                <w:ffData>
                  <w:name w:val="Text5"/>
                  <w:enabled/>
                  <w:calcOnExit w:val="0"/>
                  <w:textInput/>
                </w:ffData>
              </w:fldChar>
            </w:r>
            <w:bookmarkStart w:id="5" w:name="Text5"/>
            <w:r>
              <w:instrText xml:space="preserve"> FORMTEXT </w:instrText>
            </w:r>
            <w:r>
              <w:fldChar w:fldCharType="separate"/>
            </w:r>
            <w:r w:rsidR="004139CF">
              <w:t> </w:t>
            </w:r>
            <w:r w:rsidR="004139CF">
              <w:t> </w:t>
            </w:r>
            <w:r w:rsidR="004139CF">
              <w:t> </w:t>
            </w:r>
            <w:r w:rsidR="004139CF">
              <w:t> </w:t>
            </w:r>
            <w:r w:rsidR="004139CF">
              <w:t> </w:t>
            </w:r>
            <w:r>
              <w:fldChar w:fldCharType="end"/>
            </w:r>
            <w:bookmarkEnd w:id="5"/>
          </w:p>
        </w:tc>
        <w:tc>
          <w:tcPr>
            <w:tcW w:w="3876" w:type="dxa"/>
            <w:gridSpan w:val="5"/>
            <w:tcBorders>
              <w:bottom w:val="single" w:sz="4" w:space="0" w:color="auto"/>
            </w:tcBorders>
            <w:vAlign w:val="bottom"/>
          </w:tcPr>
          <w:p w:rsidR="00B0280C" w:rsidRPr="00B0280C" w:rsidRDefault="00497925" w:rsidP="004139CF">
            <w:pPr>
              <w:pStyle w:val="FieldText"/>
              <w:rPr>
                <w:b w:val="0"/>
              </w:rPr>
            </w:pPr>
            <w:r>
              <w:rPr>
                <w:b w:val="0"/>
              </w:rPr>
              <w:t xml:space="preserve">Telephone #: </w:t>
            </w:r>
            <w:r w:rsidR="00B0280C" w:rsidRPr="00B0280C">
              <w:rPr>
                <w:b w:val="0"/>
              </w:rPr>
              <w:t xml:space="preserve">   </w:t>
            </w:r>
            <w:r>
              <w:rPr>
                <w:b w:val="0"/>
              </w:rPr>
              <w:fldChar w:fldCharType="begin">
                <w:ffData>
                  <w:name w:val="Text6"/>
                  <w:enabled/>
                  <w:calcOnExit w:val="0"/>
                  <w:textInput/>
                </w:ffData>
              </w:fldChar>
            </w:r>
            <w:bookmarkStart w:id="6" w:name="Text6"/>
            <w:r>
              <w:rPr>
                <w:b w:val="0"/>
              </w:rPr>
              <w:instrText xml:space="preserve"> FORMTEXT </w:instrText>
            </w:r>
            <w:r>
              <w:rPr>
                <w:b w:val="0"/>
              </w:rPr>
            </w:r>
            <w:r>
              <w:rPr>
                <w:b w:val="0"/>
              </w:rPr>
              <w:fldChar w:fldCharType="separate"/>
            </w:r>
            <w:r w:rsidR="004139CF">
              <w:rPr>
                <w:b w:val="0"/>
              </w:rPr>
              <w:t> </w:t>
            </w:r>
            <w:r w:rsidR="004139CF">
              <w:rPr>
                <w:b w:val="0"/>
              </w:rPr>
              <w:t> </w:t>
            </w:r>
            <w:r w:rsidR="004139CF">
              <w:rPr>
                <w:b w:val="0"/>
              </w:rPr>
              <w:t> </w:t>
            </w:r>
            <w:r w:rsidR="004139CF">
              <w:rPr>
                <w:b w:val="0"/>
              </w:rPr>
              <w:t> </w:t>
            </w:r>
            <w:r w:rsidR="004139CF">
              <w:rPr>
                <w:b w:val="0"/>
              </w:rPr>
              <w:t> </w:t>
            </w:r>
            <w:r>
              <w:rPr>
                <w:b w:val="0"/>
              </w:rPr>
              <w:fldChar w:fldCharType="end"/>
            </w:r>
            <w:bookmarkEnd w:id="6"/>
          </w:p>
        </w:tc>
      </w:tr>
      <w:tr w:rsidR="000F2DF4" w:rsidRPr="005114CE" w:rsidTr="00D70B8B">
        <w:trPr>
          <w:trHeight w:val="144"/>
          <w:jc w:val="center"/>
        </w:trPr>
        <w:tc>
          <w:tcPr>
            <w:tcW w:w="10150" w:type="dxa"/>
            <w:gridSpan w:val="19"/>
            <w:vAlign w:val="bottom"/>
          </w:tcPr>
          <w:p w:rsidR="000F2DF4" w:rsidRPr="005114CE" w:rsidRDefault="000F2DF4" w:rsidP="00937437">
            <w:pPr>
              <w:pStyle w:val="BodyText"/>
            </w:pPr>
          </w:p>
        </w:tc>
      </w:tr>
      <w:tr w:rsidR="00B22024" w:rsidRPr="00613129" w:rsidTr="00D70B8B">
        <w:trPr>
          <w:trHeight w:hRule="exact" w:val="288"/>
          <w:jc w:val="center"/>
        </w:trPr>
        <w:tc>
          <w:tcPr>
            <w:tcW w:w="10150" w:type="dxa"/>
            <w:gridSpan w:val="19"/>
            <w:vAlign w:val="bottom"/>
          </w:tcPr>
          <w:p w:rsidR="00B22024" w:rsidRPr="00B0280C" w:rsidRDefault="00B0280C" w:rsidP="00B0280C">
            <w:pPr>
              <w:pStyle w:val="FieldText"/>
              <w:numPr>
                <w:ilvl w:val="0"/>
                <w:numId w:val="12"/>
              </w:numPr>
              <w:rPr>
                <w:b w:val="0"/>
              </w:rPr>
            </w:pPr>
            <w:r w:rsidRPr="00B0280C">
              <w:rPr>
                <w:b w:val="0"/>
              </w:rPr>
              <w:t xml:space="preserve">Applicant is: </w:t>
            </w:r>
            <w:r w:rsidRPr="00B0280C">
              <w:rPr>
                <w:b w:val="0"/>
              </w:rPr>
              <w:fldChar w:fldCharType="begin">
                <w:ffData>
                  <w:name w:val=""/>
                  <w:enabled/>
                  <w:calcOnExit w:val="0"/>
                  <w:checkBox>
                    <w:sizeAuto/>
                    <w:default w:val="0"/>
                  </w:checkBox>
                </w:ffData>
              </w:fldChar>
            </w:r>
            <w:r w:rsidRPr="00B0280C">
              <w:rPr>
                <w:b w:val="0"/>
              </w:rPr>
              <w:instrText xml:space="preserve"> FORMCHECKBOX </w:instrText>
            </w:r>
            <w:r w:rsidR="00F64203">
              <w:rPr>
                <w:b w:val="0"/>
              </w:rPr>
            </w:r>
            <w:r w:rsidR="00F64203">
              <w:rPr>
                <w:b w:val="0"/>
              </w:rPr>
              <w:fldChar w:fldCharType="separate"/>
            </w:r>
            <w:r w:rsidRPr="00B0280C">
              <w:rPr>
                <w:b w:val="0"/>
              </w:rPr>
              <w:fldChar w:fldCharType="end"/>
            </w:r>
            <w:r w:rsidRPr="00B0280C">
              <w:rPr>
                <w:b w:val="0"/>
              </w:rPr>
              <w:t xml:space="preserve"> Individual  </w:t>
            </w:r>
            <w:r w:rsidRPr="00B0280C">
              <w:rPr>
                <w:b w:val="0"/>
              </w:rPr>
              <w:fldChar w:fldCharType="begin">
                <w:ffData>
                  <w:name w:val=""/>
                  <w:enabled/>
                  <w:calcOnExit w:val="0"/>
                  <w:checkBox>
                    <w:sizeAuto/>
                    <w:default w:val="0"/>
                  </w:checkBox>
                </w:ffData>
              </w:fldChar>
            </w:r>
            <w:r w:rsidRPr="00B0280C">
              <w:rPr>
                <w:b w:val="0"/>
              </w:rPr>
              <w:instrText xml:space="preserve"> FORMCHECKBOX </w:instrText>
            </w:r>
            <w:r w:rsidR="00F64203">
              <w:rPr>
                <w:b w:val="0"/>
              </w:rPr>
            </w:r>
            <w:r w:rsidR="00F64203">
              <w:rPr>
                <w:b w:val="0"/>
              </w:rPr>
              <w:fldChar w:fldCharType="separate"/>
            </w:r>
            <w:r w:rsidRPr="00B0280C">
              <w:rPr>
                <w:b w:val="0"/>
              </w:rPr>
              <w:fldChar w:fldCharType="end"/>
            </w:r>
            <w:r w:rsidRPr="00B0280C">
              <w:rPr>
                <w:b w:val="0"/>
              </w:rPr>
              <w:t xml:space="preserve">  Partnership  </w:t>
            </w:r>
            <w:r w:rsidRPr="00B0280C">
              <w:rPr>
                <w:b w:val="0"/>
              </w:rPr>
              <w:fldChar w:fldCharType="begin">
                <w:ffData>
                  <w:name w:val=""/>
                  <w:enabled/>
                  <w:calcOnExit w:val="0"/>
                  <w:checkBox>
                    <w:sizeAuto/>
                    <w:default w:val="0"/>
                  </w:checkBox>
                </w:ffData>
              </w:fldChar>
            </w:r>
            <w:r w:rsidRPr="00B0280C">
              <w:rPr>
                <w:b w:val="0"/>
              </w:rPr>
              <w:instrText xml:space="preserve"> FORMCHECKBOX </w:instrText>
            </w:r>
            <w:r w:rsidR="00F64203">
              <w:rPr>
                <w:b w:val="0"/>
              </w:rPr>
            </w:r>
            <w:r w:rsidR="00F64203">
              <w:rPr>
                <w:b w:val="0"/>
              </w:rPr>
              <w:fldChar w:fldCharType="separate"/>
            </w:r>
            <w:r w:rsidRPr="00B0280C">
              <w:rPr>
                <w:b w:val="0"/>
              </w:rPr>
              <w:fldChar w:fldCharType="end"/>
            </w:r>
            <w:r w:rsidRPr="00B0280C">
              <w:rPr>
                <w:b w:val="0"/>
              </w:rPr>
              <w:t xml:space="preserve">  Corporation  </w:t>
            </w:r>
            <w:r w:rsidRPr="00B0280C">
              <w:rPr>
                <w:b w:val="0"/>
              </w:rPr>
              <w:fldChar w:fldCharType="begin">
                <w:ffData>
                  <w:name w:val=""/>
                  <w:enabled/>
                  <w:calcOnExit w:val="0"/>
                  <w:checkBox>
                    <w:sizeAuto/>
                    <w:default w:val="0"/>
                    <w:checked w:val="0"/>
                  </w:checkBox>
                </w:ffData>
              </w:fldChar>
            </w:r>
            <w:r w:rsidRPr="00B0280C">
              <w:rPr>
                <w:b w:val="0"/>
              </w:rPr>
              <w:instrText xml:space="preserve"> FORMCHECKBOX </w:instrText>
            </w:r>
            <w:r w:rsidR="00F64203">
              <w:rPr>
                <w:b w:val="0"/>
              </w:rPr>
            </w:r>
            <w:r w:rsidR="00F64203">
              <w:rPr>
                <w:b w:val="0"/>
              </w:rPr>
              <w:fldChar w:fldCharType="separate"/>
            </w:r>
            <w:r w:rsidRPr="00B0280C">
              <w:rPr>
                <w:b w:val="0"/>
              </w:rPr>
              <w:fldChar w:fldCharType="end"/>
            </w:r>
            <w:r w:rsidRPr="00B0280C">
              <w:rPr>
                <w:b w:val="0"/>
              </w:rPr>
              <w:t xml:space="preserve">  LLC  </w:t>
            </w:r>
            <w:r w:rsidRPr="00B0280C">
              <w:rPr>
                <w:b w:val="0"/>
              </w:rPr>
              <w:fldChar w:fldCharType="begin">
                <w:ffData>
                  <w:name w:val=""/>
                  <w:enabled/>
                  <w:calcOnExit w:val="0"/>
                  <w:checkBox>
                    <w:sizeAuto/>
                    <w:default w:val="0"/>
                    <w:checked w:val="0"/>
                  </w:checkBox>
                </w:ffData>
              </w:fldChar>
            </w:r>
            <w:r w:rsidRPr="00B0280C">
              <w:rPr>
                <w:b w:val="0"/>
              </w:rPr>
              <w:instrText xml:space="preserve"> FORMCHECKBOX </w:instrText>
            </w:r>
            <w:r w:rsidR="00F64203">
              <w:rPr>
                <w:b w:val="0"/>
              </w:rPr>
            </w:r>
            <w:r w:rsidR="00F64203">
              <w:rPr>
                <w:b w:val="0"/>
              </w:rPr>
              <w:fldChar w:fldCharType="separate"/>
            </w:r>
            <w:r w:rsidRPr="00B0280C">
              <w:rPr>
                <w:b w:val="0"/>
              </w:rPr>
              <w:fldChar w:fldCharType="end"/>
            </w:r>
            <w:r w:rsidRPr="00B0280C">
              <w:rPr>
                <w:b w:val="0"/>
              </w:rPr>
              <w:t xml:space="preserve">  Non-Profit Organization</w:t>
            </w:r>
          </w:p>
        </w:tc>
      </w:tr>
      <w:tr w:rsidR="00B0280C" w:rsidRPr="00613129" w:rsidTr="00D70B8B">
        <w:trPr>
          <w:trHeight w:hRule="exact" w:val="360"/>
          <w:jc w:val="center"/>
        </w:trPr>
        <w:tc>
          <w:tcPr>
            <w:tcW w:w="334" w:type="dxa"/>
            <w:vAlign w:val="bottom"/>
          </w:tcPr>
          <w:p w:rsidR="00B0280C" w:rsidRPr="00B0280C" w:rsidRDefault="00B0280C" w:rsidP="00EA6AA4">
            <w:pPr>
              <w:pStyle w:val="FieldText"/>
              <w:rPr>
                <w:rStyle w:val="BodyTextChar"/>
                <w:b w:val="0"/>
              </w:rPr>
            </w:pPr>
          </w:p>
        </w:tc>
        <w:tc>
          <w:tcPr>
            <w:tcW w:w="9816" w:type="dxa"/>
            <w:gridSpan w:val="18"/>
            <w:tcBorders>
              <w:bottom w:val="single" w:sz="4" w:space="0" w:color="auto"/>
            </w:tcBorders>
            <w:vAlign w:val="bottom"/>
          </w:tcPr>
          <w:p w:rsidR="00B0280C" w:rsidRPr="00B0280C" w:rsidRDefault="00B0280C" w:rsidP="004139CF">
            <w:pPr>
              <w:pStyle w:val="FieldText"/>
              <w:rPr>
                <w:rStyle w:val="BodyTextChar"/>
                <w:b w:val="0"/>
              </w:rPr>
            </w:pPr>
            <w:r w:rsidRPr="00B0280C">
              <w:rPr>
                <w:b w:val="0"/>
              </w:rPr>
              <w:fldChar w:fldCharType="begin">
                <w:ffData>
                  <w:name w:val=""/>
                  <w:enabled/>
                  <w:calcOnExit w:val="0"/>
                  <w:checkBox>
                    <w:sizeAuto/>
                    <w:default w:val="0"/>
                    <w:checked w:val="0"/>
                  </w:checkBox>
                </w:ffData>
              </w:fldChar>
            </w:r>
            <w:r w:rsidRPr="00B0280C">
              <w:rPr>
                <w:b w:val="0"/>
              </w:rPr>
              <w:instrText xml:space="preserve"> FORMCHECKBOX </w:instrText>
            </w:r>
            <w:r w:rsidR="00F64203">
              <w:rPr>
                <w:b w:val="0"/>
              </w:rPr>
            </w:r>
            <w:r w:rsidR="00F64203">
              <w:rPr>
                <w:b w:val="0"/>
              </w:rPr>
              <w:fldChar w:fldCharType="separate"/>
            </w:r>
            <w:r w:rsidRPr="00B0280C">
              <w:rPr>
                <w:b w:val="0"/>
              </w:rPr>
              <w:fldChar w:fldCharType="end"/>
            </w:r>
            <w:r w:rsidRPr="00B0280C">
              <w:rPr>
                <w:b w:val="0"/>
              </w:rPr>
              <w:t xml:space="preserve"> </w:t>
            </w:r>
            <w:r w:rsidRPr="00B0280C">
              <w:rPr>
                <w:rStyle w:val="BodyTextChar"/>
                <w:b w:val="0"/>
              </w:rPr>
              <w:t>Other:</w:t>
            </w:r>
            <w:r w:rsidR="00497925">
              <w:rPr>
                <w:rStyle w:val="BodyTextChar"/>
                <w:b w:val="0"/>
              </w:rPr>
              <w:fldChar w:fldCharType="begin">
                <w:ffData>
                  <w:name w:val="Text7"/>
                  <w:enabled/>
                  <w:calcOnExit w:val="0"/>
                  <w:textInput/>
                </w:ffData>
              </w:fldChar>
            </w:r>
            <w:bookmarkStart w:id="7" w:name="Text7"/>
            <w:r w:rsidR="00497925">
              <w:rPr>
                <w:rStyle w:val="BodyTextChar"/>
                <w:b w:val="0"/>
              </w:rPr>
              <w:instrText xml:space="preserve"> FORMTEXT </w:instrText>
            </w:r>
            <w:r w:rsidR="00497925">
              <w:rPr>
                <w:rStyle w:val="BodyTextChar"/>
                <w:b w:val="0"/>
              </w:rPr>
            </w:r>
            <w:r w:rsidR="00497925">
              <w:rPr>
                <w:rStyle w:val="BodyTextChar"/>
                <w:b w:val="0"/>
              </w:rPr>
              <w:fldChar w:fldCharType="separate"/>
            </w:r>
            <w:r w:rsidR="004139CF">
              <w:rPr>
                <w:rStyle w:val="BodyTextChar"/>
                <w:b w:val="0"/>
              </w:rPr>
              <w:t> </w:t>
            </w:r>
            <w:r w:rsidR="004139CF">
              <w:rPr>
                <w:rStyle w:val="BodyTextChar"/>
                <w:b w:val="0"/>
              </w:rPr>
              <w:t> </w:t>
            </w:r>
            <w:r w:rsidR="004139CF">
              <w:rPr>
                <w:rStyle w:val="BodyTextChar"/>
                <w:b w:val="0"/>
              </w:rPr>
              <w:t> </w:t>
            </w:r>
            <w:r w:rsidR="004139CF">
              <w:rPr>
                <w:rStyle w:val="BodyTextChar"/>
                <w:b w:val="0"/>
              </w:rPr>
              <w:t> </w:t>
            </w:r>
            <w:r w:rsidR="004139CF">
              <w:rPr>
                <w:rStyle w:val="BodyTextChar"/>
                <w:b w:val="0"/>
              </w:rPr>
              <w:t> </w:t>
            </w:r>
            <w:r w:rsidR="00497925">
              <w:rPr>
                <w:rStyle w:val="BodyTextChar"/>
                <w:b w:val="0"/>
              </w:rPr>
              <w:fldChar w:fldCharType="end"/>
            </w:r>
            <w:bookmarkEnd w:id="7"/>
          </w:p>
        </w:tc>
      </w:tr>
      <w:tr w:rsidR="00B0280C" w:rsidRPr="00613129" w:rsidTr="00D70B8B">
        <w:trPr>
          <w:trHeight w:hRule="exact" w:val="360"/>
          <w:jc w:val="center"/>
        </w:trPr>
        <w:tc>
          <w:tcPr>
            <w:tcW w:w="10150" w:type="dxa"/>
            <w:gridSpan w:val="19"/>
            <w:vAlign w:val="bottom"/>
          </w:tcPr>
          <w:p w:rsidR="00B0280C" w:rsidRPr="00B0280C" w:rsidRDefault="00B0280C" w:rsidP="004139CF">
            <w:pPr>
              <w:pStyle w:val="FieldText"/>
              <w:numPr>
                <w:ilvl w:val="0"/>
                <w:numId w:val="12"/>
              </w:numPr>
              <w:rPr>
                <w:rStyle w:val="BodyTextChar"/>
                <w:b w:val="0"/>
              </w:rPr>
            </w:pPr>
            <w:r>
              <w:rPr>
                <w:rStyle w:val="BodyTextChar"/>
                <w:b w:val="0"/>
              </w:rPr>
              <w:t>Date Firm Established (MM/DD/YYYY)</w:t>
            </w:r>
            <w:r w:rsidR="00497925">
              <w:rPr>
                <w:rStyle w:val="BodyTextChar"/>
                <w:b w:val="0"/>
              </w:rPr>
              <w:fldChar w:fldCharType="begin">
                <w:ffData>
                  <w:name w:val="Text8"/>
                  <w:enabled/>
                  <w:calcOnExit w:val="0"/>
                  <w:textInput/>
                </w:ffData>
              </w:fldChar>
            </w:r>
            <w:bookmarkStart w:id="8" w:name="Text8"/>
            <w:r w:rsidR="00497925">
              <w:rPr>
                <w:rStyle w:val="BodyTextChar"/>
                <w:b w:val="0"/>
              </w:rPr>
              <w:instrText xml:space="preserve"> FORMTEXT </w:instrText>
            </w:r>
            <w:r w:rsidR="00497925">
              <w:rPr>
                <w:rStyle w:val="BodyTextChar"/>
                <w:b w:val="0"/>
              </w:rPr>
            </w:r>
            <w:r w:rsidR="00497925">
              <w:rPr>
                <w:rStyle w:val="BodyTextChar"/>
                <w:b w:val="0"/>
              </w:rPr>
              <w:fldChar w:fldCharType="separate"/>
            </w:r>
            <w:r w:rsidR="004139CF">
              <w:rPr>
                <w:rStyle w:val="BodyTextChar"/>
                <w:b w:val="0"/>
              </w:rPr>
              <w:t> </w:t>
            </w:r>
            <w:r w:rsidR="004139CF">
              <w:rPr>
                <w:rStyle w:val="BodyTextChar"/>
                <w:b w:val="0"/>
              </w:rPr>
              <w:t> </w:t>
            </w:r>
            <w:r w:rsidR="004139CF">
              <w:rPr>
                <w:rStyle w:val="BodyTextChar"/>
                <w:b w:val="0"/>
              </w:rPr>
              <w:t> </w:t>
            </w:r>
            <w:r w:rsidR="004139CF">
              <w:rPr>
                <w:rStyle w:val="BodyTextChar"/>
                <w:b w:val="0"/>
              </w:rPr>
              <w:t> </w:t>
            </w:r>
            <w:r w:rsidR="004139CF">
              <w:rPr>
                <w:rStyle w:val="BodyTextChar"/>
                <w:b w:val="0"/>
              </w:rPr>
              <w:t> </w:t>
            </w:r>
            <w:r w:rsidR="00497925">
              <w:rPr>
                <w:rStyle w:val="BodyTextChar"/>
                <w:b w:val="0"/>
              </w:rPr>
              <w:fldChar w:fldCharType="end"/>
            </w:r>
            <w:bookmarkEnd w:id="8"/>
          </w:p>
        </w:tc>
      </w:tr>
      <w:tr w:rsidR="008407F0" w:rsidRPr="00613129" w:rsidTr="00D70B8B">
        <w:trPr>
          <w:trHeight w:hRule="exact" w:val="1000"/>
          <w:jc w:val="center"/>
        </w:trPr>
        <w:tc>
          <w:tcPr>
            <w:tcW w:w="10150" w:type="dxa"/>
            <w:gridSpan w:val="19"/>
            <w:vAlign w:val="bottom"/>
          </w:tcPr>
          <w:p w:rsidR="008407F0" w:rsidRDefault="00B0280C" w:rsidP="00B0280C">
            <w:pPr>
              <w:pStyle w:val="FieldText"/>
              <w:numPr>
                <w:ilvl w:val="0"/>
                <w:numId w:val="12"/>
              </w:numPr>
              <w:rPr>
                <w:rStyle w:val="BodyTextChar"/>
                <w:b w:val="0"/>
              </w:rPr>
            </w:pPr>
            <w:r w:rsidRPr="00B0280C">
              <w:rPr>
                <w:rStyle w:val="BodyTextChar"/>
                <w:b w:val="0"/>
              </w:rPr>
              <w:t>Has the name of the firm ever changed? Have there ever been any acquisitions, consolidations, dissolution or merger?</w:t>
            </w:r>
          </w:p>
          <w:p w:rsidR="00B0280C" w:rsidRPr="00B0280C" w:rsidRDefault="00B0280C" w:rsidP="00B0280C">
            <w:pPr>
              <w:rPr>
                <w:rStyle w:val="BodyTextChar"/>
              </w:rPr>
            </w:pPr>
            <w:r>
              <w:rPr>
                <w:rStyle w:val="BodyTextChar"/>
              </w:rPr>
              <w:t xml:space="preserve">       </w:t>
            </w:r>
            <w:r w:rsidRPr="00B0280C">
              <w:rPr>
                <w:rStyle w:val="BodyTextChar"/>
              </w:rPr>
              <w:fldChar w:fldCharType="begin">
                <w:ffData>
                  <w:name w:val=""/>
                  <w:enabled/>
                  <w:calcOnExit w:val="0"/>
                  <w:checkBox>
                    <w:sizeAuto/>
                    <w:default w:val="0"/>
                  </w:checkBox>
                </w:ffData>
              </w:fldChar>
            </w:r>
            <w:r w:rsidRPr="00B0280C">
              <w:rPr>
                <w:rStyle w:val="BodyTextChar"/>
              </w:rPr>
              <w:instrText xml:space="preserve"> FORMCHECKBOX </w:instrText>
            </w:r>
            <w:r w:rsidR="00F64203">
              <w:rPr>
                <w:rStyle w:val="BodyTextChar"/>
              </w:rPr>
            </w:r>
            <w:r w:rsidR="00F64203">
              <w:rPr>
                <w:rStyle w:val="BodyTextChar"/>
              </w:rPr>
              <w:fldChar w:fldCharType="separate"/>
            </w:r>
            <w:r w:rsidRPr="00B0280C">
              <w:rPr>
                <w:rStyle w:val="BodyTextChar"/>
              </w:rPr>
              <w:fldChar w:fldCharType="end"/>
            </w:r>
            <w:r w:rsidRPr="00B0280C">
              <w:rPr>
                <w:rStyle w:val="BodyTextChar"/>
              </w:rPr>
              <w:t xml:space="preserve"> Yes  </w:t>
            </w:r>
            <w:r w:rsidRPr="00B0280C">
              <w:rPr>
                <w:rStyle w:val="BodyTextChar"/>
              </w:rPr>
              <w:fldChar w:fldCharType="begin">
                <w:ffData>
                  <w:name w:val=""/>
                  <w:enabled/>
                  <w:calcOnExit w:val="0"/>
                  <w:checkBox>
                    <w:sizeAuto/>
                    <w:default w:val="0"/>
                    <w:checked w:val="0"/>
                  </w:checkBox>
                </w:ffData>
              </w:fldChar>
            </w:r>
            <w:r w:rsidRPr="00B0280C">
              <w:rPr>
                <w:rStyle w:val="BodyTextChar"/>
              </w:rPr>
              <w:instrText xml:space="preserve"> FORMCHECKBOX </w:instrText>
            </w:r>
            <w:r w:rsidR="00F64203">
              <w:rPr>
                <w:rStyle w:val="BodyTextChar"/>
              </w:rPr>
            </w:r>
            <w:r w:rsidR="00F64203">
              <w:rPr>
                <w:rStyle w:val="BodyTextChar"/>
              </w:rPr>
              <w:fldChar w:fldCharType="separate"/>
            </w:r>
            <w:r w:rsidRPr="00B0280C">
              <w:rPr>
                <w:rStyle w:val="BodyTextChar"/>
              </w:rPr>
              <w:fldChar w:fldCharType="end"/>
            </w:r>
            <w:r>
              <w:rPr>
                <w:rStyle w:val="BodyTextChar"/>
              </w:rPr>
              <w:t xml:space="preserve">  No  If Yes, please explain:</w:t>
            </w:r>
          </w:p>
        </w:tc>
      </w:tr>
      <w:tr w:rsidR="00B0280C" w:rsidRPr="00613129" w:rsidTr="00D70B8B">
        <w:trPr>
          <w:trHeight w:hRule="exact" w:val="324"/>
          <w:jc w:val="center"/>
        </w:trPr>
        <w:tc>
          <w:tcPr>
            <w:tcW w:w="10150" w:type="dxa"/>
            <w:gridSpan w:val="19"/>
            <w:tcBorders>
              <w:bottom w:val="single" w:sz="4" w:space="0" w:color="auto"/>
            </w:tcBorders>
            <w:vAlign w:val="bottom"/>
          </w:tcPr>
          <w:p w:rsidR="00B0280C" w:rsidRPr="00B0280C" w:rsidRDefault="00497925" w:rsidP="004139CF">
            <w:pPr>
              <w:pStyle w:val="FieldText"/>
              <w:rPr>
                <w:rStyle w:val="BodyTextChar"/>
                <w:b w:val="0"/>
              </w:rPr>
            </w:pPr>
            <w:r>
              <w:rPr>
                <w:rStyle w:val="BodyTextChar"/>
                <w:b w:val="0"/>
              </w:rPr>
              <w:fldChar w:fldCharType="begin">
                <w:ffData>
                  <w:name w:val="Text9"/>
                  <w:enabled/>
                  <w:calcOnExit w:val="0"/>
                  <w:textInput/>
                </w:ffData>
              </w:fldChar>
            </w:r>
            <w:bookmarkStart w:id="9" w:name="Text9"/>
            <w:r>
              <w:rPr>
                <w:rStyle w:val="BodyTextChar"/>
                <w:b w:val="0"/>
              </w:rPr>
              <w:instrText xml:space="preserve"> FORMTEXT </w:instrText>
            </w:r>
            <w:r>
              <w:rPr>
                <w:rStyle w:val="BodyTextChar"/>
                <w:b w:val="0"/>
              </w:rPr>
            </w:r>
            <w:r>
              <w:rPr>
                <w:rStyle w:val="BodyTextChar"/>
                <w:b w:val="0"/>
              </w:rPr>
              <w:fldChar w:fldCharType="separate"/>
            </w:r>
            <w:r w:rsidR="004139CF">
              <w:rPr>
                <w:rStyle w:val="BodyTextChar"/>
                <w:b w:val="0"/>
              </w:rPr>
              <w:t> </w:t>
            </w:r>
            <w:r w:rsidR="004139CF">
              <w:rPr>
                <w:rStyle w:val="BodyTextChar"/>
                <w:b w:val="0"/>
              </w:rPr>
              <w:t> </w:t>
            </w:r>
            <w:r w:rsidR="004139CF">
              <w:rPr>
                <w:rStyle w:val="BodyTextChar"/>
                <w:b w:val="0"/>
              </w:rPr>
              <w:t> </w:t>
            </w:r>
            <w:r w:rsidR="004139CF">
              <w:rPr>
                <w:rStyle w:val="BodyTextChar"/>
                <w:b w:val="0"/>
              </w:rPr>
              <w:t> </w:t>
            </w:r>
            <w:r w:rsidR="004139CF">
              <w:rPr>
                <w:rStyle w:val="BodyTextChar"/>
                <w:b w:val="0"/>
              </w:rPr>
              <w:t> </w:t>
            </w:r>
            <w:r>
              <w:rPr>
                <w:rStyle w:val="BodyTextChar"/>
                <w:b w:val="0"/>
              </w:rPr>
              <w:fldChar w:fldCharType="end"/>
            </w:r>
            <w:bookmarkEnd w:id="9"/>
          </w:p>
        </w:tc>
      </w:tr>
      <w:tr w:rsidR="00B0280C" w:rsidRPr="00613129" w:rsidTr="00D70B8B">
        <w:trPr>
          <w:trHeight w:hRule="exact" w:val="271"/>
          <w:jc w:val="center"/>
        </w:trPr>
        <w:tc>
          <w:tcPr>
            <w:tcW w:w="10150" w:type="dxa"/>
            <w:gridSpan w:val="19"/>
            <w:tcBorders>
              <w:bottom w:val="single" w:sz="4" w:space="0" w:color="auto"/>
            </w:tcBorders>
            <w:vAlign w:val="bottom"/>
          </w:tcPr>
          <w:p w:rsidR="00B0280C" w:rsidRPr="00B0280C" w:rsidRDefault="00497925" w:rsidP="004139CF">
            <w:pPr>
              <w:pStyle w:val="FieldText"/>
              <w:rPr>
                <w:rStyle w:val="BodyTextChar"/>
                <w:b w:val="0"/>
              </w:rPr>
            </w:pPr>
            <w:r>
              <w:rPr>
                <w:rStyle w:val="BodyTextChar"/>
                <w:b w:val="0"/>
              </w:rPr>
              <w:fldChar w:fldCharType="begin">
                <w:ffData>
                  <w:name w:val="Text10"/>
                  <w:enabled/>
                  <w:calcOnExit w:val="0"/>
                  <w:textInput/>
                </w:ffData>
              </w:fldChar>
            </w:r>
            <w:bookmarkStart w:id="10" w:name="Text10"/>
            <w:r>
              <w:rPr>
                <w:rStyle w:val="BodyTextChar"/>
                <w:b w:val="0"/>
              </w:rPr>
              <w:instrText xml:space="preserve"> FORMTEXT </w:instrText>
            </w:r>
            <w:r>
              <w:rPr>
                <w:rStyle w:val="BodyTextChar"/>
                <w:b w:val="0"/>
              </w:rPr>
            </w:r>
            <w:r>
              <w:rPr>
                <w:rStyle w:val="BodyTextChar"/>
                <w:b w:val="0"/>
              </w:rPr>
              <w:fldChar w:fldCharType="separate"/>
            </w:r>
            <w:r w:rsidR="004139CF">
              <w:rPr>
                <w:rStyle w:val="BodyTextChar"/>
                <w:b w:val="0"/>
              </w:rPr>
              <w:t> </w:t>
            </w:r>
            <w:r w:rsidR="004139CF">
              <w:rPr>
                <w:rStyle w:val="BodyTextChar"/>
                <w:b w:val="0"/>
              </w:rPr>
              <w:t> </w:t>
            </w:r>
            <w:r w:rsidR="004139CF">
              <w:rPr>
                <w:rStyle w:val="BodyTextChar"/>
                <w:b w:val="0"/>
              </w:rPr>
              <w:t> </w:t>
            </w:r>
            <w:r w:rsidR="004139CF">
              <w:rPr>
                <w:rStyle w:val="BodyTextChar"/>
                <w:b w:val="0"/>
              </w:rPr>
              <w:t> </w:t>
            </w:r>
            <w:r w:rsidR="004139CF">
              <w:rPr>
                <w:rStyle w:val="BodyTextChar"/>
                <w:b w:val="0"/>
              </w:rPr>
              <w:t> </w:t>
            </w:r>
            <w:r>
              <w:rPr>
                <w:rStyle w:val="BodyTextChar"/>
                <w:b w:val="0"/>
              </w:rPr>
              <w:fldChar w:fldCharType="end"/>
            </w:r>
            <w:bookmarkEnd w:id="10"/>
          </w:p>
        </w:tc>
      </w:tr>
      <w:tr w:rsidR="00B0280C" w:rsidRPr="00613129" w:rsidTr="00D70B8B">
        <w:trPr>
          <w:trHeight w:val="701"/>
          <w:jc w:val="center"/>
        </w:trPr>
        <w:tc>
          <w:tcPr>
            <w:tcW w:w="10150" w:type="dxa"/>
            <w:gridSpan w:val="19"/>
            <w:tcBorders>
              <w:top w:val="single" w:sz="4" w:space="0" w:color="auto"/>
              <w:bottom w:val="single" w:sz="4" w:space="0" w:color="auto"/>
            </w:tcBorders>
            <w:vAlign w:val="bottom"/>
          </w:tcPr>
          <w:p w:rsidR="00B0280C" w:rsidRPr="00B0280C" w:rsidRDefault="00B0280C" w:rsidP="00B0280C">
            <w:pPr>
              <w:pStyle w:val="FieldText"/>
              <w:numPr>
                <w:ilvl w:val="0"/>
                <w:numId w:val="12"/>
              </w:numPr>
              <w:rPr>
                <w:b w:val="0"/>
              </w:rPr>
            </w:pPr>
            <w:r w:rsidRPr="00B0280C">
              <w:rPr>
                <w:rStyle w:val="BodyTextChar"/>
                <w:b w:val="0"/>
              </w:rPr>
              <w:t xml:space="preserve">Is the firm engaged in, owned by, associated with or controlled by any other business? </w:t>
            </w:r>
            <w:r w:rsidRPr="00B0280C">
              <w:rPr>
                <w:b w:val="0"/>
              </w:rPr>
              <w:fldChar w:fldCharType="begin">
                <w:ffData>
                  <w:name w:val=""/>
                  <w:enabled/>
                  <w:calcOnExit w:val="0"/>
                  <w:checkBox>
                    <w:sizeAuto/>
                    <w:default w:val="0"/>
                    <w:checked w:val="0"/>
                  </w:checkBox>
                </w:ffData>
              </w:fldChar>
            </w:r>
            <w:r w:rsidRPr="00B0280C">
              <w:rPr>
                <w:b w:val="0"/>
              </w:rPr>
              <w:instrText xml:space="preserve"> FORMCHECKBOX </w:instrText>
            </w:r>
            <w:r w:rsidR="00F64203">
              <w:rPr>
                <w:b w:val="0"/>
              </w:rPr>
            </w:r>
            <w:r w:rsidR="00F64203">
              <w:rPr>
                <w:b w:val="0"/>
              </w:rPr>
              <w:fldChar w:fldCharType="separate"/>
            </w:r>
            <w:r w:rsidRPr="00B0280C">
              <w:rPr>
                <w:b w:val="0"/>
              </w:rPr>
              <w:fldChar w:fldCharType="end"/>
            </w:r>
            <w:r w:rsidRPr="00B0280C">
              <w:rPr>
                <w:b w:val="0"/>
              </w:rPr>
              <w:t xml:space="preserve"> Yes </w:t>
            </w:r>
            <w:r w:rsidRPr="00B0280C">
              <w:rPr>
                <w:b w:val="0"/>
              </w:rPr>
              <w:fldChar w:fldCharType="begin">
                <w:ffData>
                  <w:name w:val=""/>
                  <w:enabled/>
                  <w:calcOnExit w:val="0"/>
                  <w:checkBox>
                    <w:sizeAuto/>
                    <w:default w:val="0"/>
                  </w:checkBox>
                </w:ffData>
              </w:fldChar>
            </w:r>
            <w:r w:rsidRPr="00B0280C">
              <w:rPr>
                <w:b w:val="0"/>
              </w:rPr>
              <w:instrText xml:space="preserve"> FORMCHECKBOX </w:instrText>
            </w:r>
            <w:r w:rsidR="00F64203">
              <w:rPr>
                <w:b w:val="0"/>
              </w:rPr>
            </w:r>
            <w:r w:rsidR="00F64203">
              <w:rPr>
                <w:b w:val="0"/>
              </w:rPr>
              <w:fldChar w:fldCharType="separate"/>
            </w:r>
            <w:r w:rsidRPr="00B0280C">
              <w:rPr>
                <w:b w:val="0"/>
              </w:rPr>
              <w:fldChar w:fldCharType="end"/>
            </w:r>
            <w:r w:rsidRPr="00B0280C">
              <w:rPr>
                <w:b w:val="0"/>
              </w:rPr>
              <w:t xml:space="preserve">  No  </w:t>
            </w:r>
          </w:p>
          <w:p w:rsidR="00B0280C" w:rsidRPr="00B0280C" w:rsidRDefault="00B0280C" w:rsidP="00B0280C">
            <w:pPr>
              <w:pStyle w:val="FieldText"/>
              <w:rPr>
                <w:b w:val="0"/>
              </w:rPr>
            </w:pPr>
            <w:r>
              <w:rPr>
                <w:b w:val="0"/>
              </w:rPr>
              <w:t xml:space="preserve">       </w:t>
            </w:r>
            <w:r w:rsidR="00D70B8B">
              <w:rPr>
                <w:b w:val="0"/>
              </w:rPr>
              <w:t xml:space="preserve">  </w:t>
            </w:r>
            <w:r w:rsidRPr="00B0280C">
              <w:rPr>
                <w:b w:val="0"/>
              </w:rPr>
              <w:t>If Yes, please explain:</w:t>
            </w:r>
          </w:p>
          <w:p w:rsidR="00B0280C" w:rsidRPr="00423D89" w:rsidRDefault="00497925" w:rsidP="004139CF">
            <w:pPr>
              <w:pStyle w:val="BodyText"/>
              <w:rPr>
                <w:rStyle w:val="BodyTextChar"/>
              </w:rPr>
            </w:pPr>
            <w:r>
              <w:rPr>
                <w:rStyle w:val="BodyTextChar"/>
              </w:rPr>
              <w:fldChar w:fldCharType="begin">
                <w:ffData>
                  <w:name w:val="Text11"/>
                  <w:enabled/>
                  <w:calcOnExit w:val="0"/>
                  <w:textInput/>
                </w:ffData>
              </w:fldChar>
            </w:r>
            <w:bookmarkStart w:id="11" w:name="Text11"/>
            <w:r>
              <w:rPr>
                <w:rStyle w:val="BodyTextChar"/>
              </w:rPr>
              <w:instrText xml:space="preserve"> FORMTEXT </w:instrText>
            </w:r>
            <w:r>
              <w:rPr>
                <w:rStyle w:val="BodyTextChar"/>
              </w:rPr>
            </w:r>
            <w:r>
              <w:rPr>
                <w:rStyle w:val="BodyTextChar"/>
              </w:rPr>
              <w:fldChar w:fldCharType="separate"/>
            </w:r>
            <w:r w:rsidR="004139CF">
              <w:rPr>
                <w:rStyle w:val="BodyTextChar"/>
              </w:rPr>
              <w:t> </w:t>
            </w:r>
            <w:r w:rsidR="004139CF">
              <w:rPr>
                <w:rStyle w:val="BodyTextChar"/>
              </w:rPr>
              <w:t> </w:t>
            </w:r>
            <w:r w:rsidR="004139CF">
              <w:rPr>
                <w:rStyle w:val="BodyTextChar"/>
              </w:rPr>
              <w:t> </w:t>
            </w:r>
            <w:r w:rsidR="004139CF">
              <w:rPr>
                <w:rStyle w:val="BodyTextChar"/>
              </w:rPr>
              <w:t> </w:t>
            </w:r>
            <w:r w:rsidR="004139CF">
              <w:rPr>
                <w:rStyle w:val="BodyTextChar"/>
              </w:rPr>
              <w:t> </w:t>
            </w:r>
            <w:r>
              <w:rPr>
                <w:rStyle w:val="BodyTextChar"/>
              </w:rPr>
              <w:fldChar w:fldCharType="end"/>
            </w:r>
            <w:bookmarkEnd w:id="11"/>
          </w:p>
        </w:tc>
      </w:tr>
      <w:tr w:rsidR="00B0280C" w:rsidRPr="00613129" w:rsidTr="00D70B8B">
        <w:trPr>
          <w:trHeight w:val="278"/>
          <w:jc w:val="center"/>
        </w:trPr>
        <w:tc>
          <w:tcPr>
            <w:tcW w:w="10150" w:type="dxa"/>
            <w:gridSpan w:val="19"/>
            <w:tcBorders>
              <w:top w:val="single" w:sz="4" w:space="0" w:color="auto"/>
              <w:bottom w:val="single" w:sz="4" w:space="0" w:color="auto"/>
            </w:tcBorders>
            <w:vAlign w:val="bottom"/>
          </w:tcPr>
          <w:p w:rsidR="00B0280C" w:rsidRDefault="00497925" w:rsidP="004139CF">
            <w:pPr>
              <w:pStyle w:val="FieldText"/>
              <w:rPr>
                <w:rStyle w:val="BodyTextChar"/>
                <w:b w:val="0"/>
              </w:rPr>
            </w:pPr>
            <w:r>
              <w:rPr>
                <w:rStyle w:val="BodyTextChar"/>
                <w:b w:val="0"/>
              </w:rPr>
              <w:fldChar w:fldCharType="begin">
                <w:ffData>
                  <w:name w:val="Text12"/>
                  <w:enabled/>
                  <w:calcOnExit w:val="0"/>
                  <w:textInput/>
                </w:ffData>
              </w:fldChar>
            </w:r>
            <w:bookmarkStart w:id="12" w:name="Text12"/>
            <w:r>
              <w:rPr>
                <w:rStyle w:val="BodyTextChar"/>
                <w:b w:val="0"/>
              </w:rPr>
              <w:instrText xml:space="preserve"> FORMTEXT </w:instrText>
            </w:r>
            <w:r>
              <w:rPr>
                <w:rStyle w:val="BodyTextChar"/>
                <w:b w:val="0"/>
              </w:rPr>
            </w:r>
            <w:r>
              <w:rPr>
                <w:rStyle w:val="BodyTextChar"/>
                <w:b w:val="0"/>
              </w:rPr>
              <w:fldChar w:fldCharType="separate"/>
            </w:r>
            <w:r w:rsidR="004139CF">
              <w:rPr>
                <w:rStyle w:val="BodyTextChar"/>
                <w:b w:val="0"/>
              </w:rPr>
              <w:t> </w:t>
            </w:r>
            <w:r w:rsidR="004139CF">
              <w:rPr>
                <w:rStyle w:val="BodyTextChar"/>
                <w:b w:val="0"/>
              </w:rPr>
              <w:t> </w:t>
            </w:r>
            <w:r w:rsidR="004139CF">
              <w:rPr>
                <w:rStyle w:val="BodyTextChar"/>
                <w:b w:val="0"/>
              </w:rPr>
              <w:t> </w:t>
            </w:r>
            <w:r w:rsidR="004139CF">
              <w:rPr>
                <w:rStyle w:val="BodyTextChar"/>
                <w:b w:val="0"/>
              </w:rPr>
              <w:t> </w:t>
            </w:r>
            <w:r>
              <w:rPr>
                <w:rStyle w:val="BodyTextChar"/>
                <w:b w:val="0"/>
              </w:rPr>
              <w:fldChar w:fldCharType="end"/>
            </w:r>
            <w:bookmarkEnd w:id="12"/>
          </w:p>
        </w:tc>
      </w:tr>
      <w:tr w:rsidR="00B0280C" w:rsidRPr="00613129" w:rsidTr="00D70B8B">
        <w:trPr>
          <w:trHeight w:hRule="exact" w:val="576"/>
          <w:jc w:val="center"/>
        </w:trPr>
        <w:tc>
          <w:tcPr>
            <w:tcW w:w="10150" w:type="dxa"/>
            <w:gridSpan w:val="19"/>
            <w:tcBorders>
              <w:top w:val="single" w:sz="4" w:space="0" w:color="auto"/>
            </w:tcBorders>
            <w:vAlign w:val="bottom"/>
          </w:tcPr>
          <w:p w:rsidR="00B0280C" w:rsidRPr="00423D89" w:rsidRDefault="00B0280C" w:rsidP="00EA6AA4">
            <w:pPr>
              <w:pStyle w:val="FieldText"/>
              <w:rPr>
                <w:rStyle w:val="BodyTextChar"/>
              </w:rPr>
            </w:pPr>
            <w:r w:rsidRPr="00B0280C">
              <w:rPr>
                <w:rStyle w:val="BodyTextChar"/>
                <w:color w:val="003300"/>
              </w:rPr>
              <w:t>PROFESSIONAL SERVICES AND SPECIALTY</w:t>
            </w:r>
            <w:r>
              <w:rPr>
                <w:rStyle w:val="BodyTextChar"/>
              </w:rPr>
              <w:t xml:space="preserve"> </w:t>
            </w:r>
            <w:r w:rsidRPr="00B0280C">
              <w:rPr>
                <w:rStyle w:val="BodyTextChar"/>
                <w:b w:val="0"/>
              </w:rPr>
              <w:t>(Attach Narrative description if necessary)</w:t>
            </w:r>
          </w:p>
        </w:tc>
      </w:tr>
      <w:tr w:rsidR="00B0280C" w:rsidRPr="00423D89" w:rsidTr="00D70B8B">
        <w:trPr>
          <w:trHeight w:val="701"/>
          <w:jc w:val="center"/>
        </w:trPr>
        <w:tc>
          <w:tcPr>
            <w:tcW w:w="10150" w:type="dxa"/>
            <w:gridSpan w:val="19"/>
            <w:tcBorders>
              <w:top w:val="single" w:sz="4" w:space="0" w:color="auto"/>
              <w:bottom w:val="single" w:sz="4" w:space="0" w:color="auto"/>
            </w:tcBorders>
            <w:vAlign w:val="bottom"/>
          </w:tcPr>
          <w:p w:rsidR="00B0280C" w:rsidRPr="00B0280C" w:rsidRDefault="00BF118E" w:rsidP="00BF118E">
            <w:pPr>
              <w:pStyle w:val="FieldText"/>
              <w:numPr>
                <w:ilvl w:val="0"/>
                <w:numId w:val="12"/>
              </w:numPr>
              <w:rPr>
                <w:b w:val="0"/>
              </w:rPr>
            </w:pPr>
            <w:r>
              <w:rPr>
                <w:rStyle w:val="BodyTextChar"/>
                <w:b w:val="0"/>
              </w:rPr>
              <w:t>A. Describe in detail the professional services</w:t>
            </w:r>
            <w:r w:rsidR="00093FD6">
              <w:rPr>
                <w:rStyle w:val="BodyTextChar"/>
                <w:b w:val="0"/>
              </w:rPr>
              <w:t xml:space="preserve"> (life, pension, casualty, or health)</w:t>
            </w:r>
            <w:r>
              <w:rPr>
                <w:rStyle w:val="BodyTextChar"/>
                <w:b w:val="0"/>
              </w:rPr>
              <w:t xml:space="preserve"> for which coverage is desired and indicate the % of gross receipts/revenue derived from each activity:</w:t>
            </w:r>
          </w:p>
          <w:p w:rsidR="00B0280C" w:rsidRPr="00423D89" w:rsidRDefault="00497925" w:rsidP="004139CF">
            <w:pPr>
              <w:pStyle w:val="BodyText"/>
              <w:rPr>
                <w:rStyle w:val="BodyTextChar"/>
              </w:rPr>
            </w:pPr>
            <w:r>
              <w:rPr>
                <w:rStyle w:val="BodyTextChar"/>
              </w:rPr>
              <w:fldChar w:fldCharType="begin">
                <w:ffData>
                  <w:name w:val="Text13"/>
                  <w:enabled/>
                  <w:calcOnExit w:val="0"/>
                  <w:textInput/>
                </w:ffData>
              </w:fldChar>
            </w:r>
            <w:bookmarkStart w:id="13" w:name="Text13"/>
            <w:r>
              <w:rPr>
                <w:rStyle w:val="BodyTextChar"/>
              </w:rPr>
              <w:instrText xml:space="preserve"> FORMTEXT </w:instrText>
            </w:r>
            <w:r>
              <w:rPr>
                <w:rStyle w:val="BodyTextChar"/>
              </w:rPr>
            </w:r>
            <w:r>
              <w:rPr>
                <w:rStyle w:val="BodyTextChar"/>
              </w:rPr>
              <w:fldChar w:fldCharType="separate"/>
            </w:r>
            <w:r w:rsidR="004139CF">
              <w:rPr>
                <w:rStyle w:val="BodyTextChar"/>
              </w:rPr>
              <w:t> </w:t>
            </w:r>
            <w:r w:rsidR="004139CF">
              <w:rPr>
                <w:rStyle w:val="BodyTextChar"/>
              </w:rPr>
              <w:t> </w:t>
            </w:r>
            <w:r w:rsidR="004139CF">
              <w:rPr>
                <w:rStyle w:val="BodyTextChar"/>
              </w:rPr>
              <w:t> </w:t>
            </w:r>
            <w:r w:rsidR="004139CF">
              <w:rPr>
                <w:rStyle w:val="BodyTextChar"/>
              </w:rPr>
              <w:t> </w:t>
            </w:r>
            <w:r w:rsidR="004139CF">
              <w:rPr>
                <w:rStyle w:val="BodyTextChar"/>
              </w:rPr>
              <w:t> </w:t>
            </w:r>
            <w:r>
              <w:rPr>
                <w:rStyle w:val="BodyTextChar"/>
              </w:rPr>
              <w:fldChar w:fldCharType="end"/>
            </w:r>
            <w:bookmarkEnd w:id="13"/>
          </w:p>
        </w:tc>
      </w:tr>
      <w:tr w:rsidR="00B0280C" w:rsidTr="00D70B8B">
        <w:trPr>
          <w:trHeight w:val="278"/>
          <w:jc w:val="center"/>
        </w:trPr>
        <w:tc>
          <w:tcPr>
            <w:tcW w:w="10150" w:type="dxa"/>
            <w:gridSpan w:val="19"/>
            <w:tcBorders>
              <w:top w:val="single" w:sz="4" w:space="0" w:color="auto"/>
              <w:bottom w:val="single" w:sz="4" w:space="0" w:color="auto"/>
            </w:tcBorders>
            <w:vAlign w:val="bottom"/>
          </w:tcPr>
          <w:p w:rsidR="00B0280C" w:rsidRDefault="00497925" w:rsidP="004139CF">
            <w:pPr>
              <w:pStyle w:val="FieldText"/>
              <w:rPr>
                <w:rStyle w:val="BodyTextChar"/>
                <w:b w:val="0"/>
              </w:rPr>
            </w:pPr>
            <w:r>
              <w:rPr>
                <w:rStyle w:val="BodyTextChar"/>
                <w:b w:val="0"/>
              </w:rPr>
              <w:fldChar w:fldCharType="begin">
                <w:ffData>
                  <w:name w:val="Text14"/>
                  <w:enabled/>
                  <w:calcOnExit w:val="0"/>
                  <w:textInput/>
                </w:ffData>
              </w:fldChar>
            </w:r>
            <w:bookmarkStart w:id="14" w:name="Text14"/>
            <w:r>
              <w:rPr>
                <w:rStyle w:val="BodyTextChar"/>
                <w:b w:val="0"/>
              </w:rPr>
              <w:instrText xml:space="preserve"> FORMTEXT </w:instrText>
            </w:r>
            <w:r>
              <w:rPr>
                <w:rStyle w:val="BodyTextChar"/>
                <w:b w:val="0"/>
              </w:rPr>
            </w:r>
            <w:r>
              <w:rPr>
                <w:rStyle w:val="BodyTextChar"/>
                <w:b w:val="0"/>
              </w:rPr>
              <w:fldChar w:fldCharType="separate"/>
            </w:r>
            <w:r w:rsidR="004139CF">
              <w:rPr>
                <w:rStyle w:val="BodyTextChar"/>
                <w:b w:val="0"/>
              </w:rPr>
              <w:t> </w:t>
            </w:r>
            <w:r w:rsidR="004139CF">
              <w:rPr>
                <w:rStyle w:val="BodyTextChar"/>
                <w:b w:val="0"/>
              </w:rPr>
              <w:t> </w:t>
            </w:r>
            <w:r w:rsidR="004139CF">
              <w:rPr>
                <w:rStyle w:val="BodyTextChar"/>
                <w:b w:val="0"/>
              </w:rPr>
              <w:t> </w:t>
            </w:r>
            <w:r w:rsidR="004139CF">
              <w:rPr>
                <w:rStyle w:val="BodyTextChar"/>
                <w:b w:val="0"/>
              </w:rPr>
              <w:t> </w:t>
            </w:r>
            <w:r w:rsidR="004139CF">
              <w:rPr>
                <w:rStyle w:val="BodyTextChar"/>
                <w:b w:val="0"/>
              </w:rPr>
              <w:t> </w:t>
            </w:r>
            <w:r>
              <w:rPr>
                <w:rStyle w:val="BodyTextChar"/>
                <w:b w:val="0"/>
              </w:rPr>
              <w:fldChar w:fldCharType="end"/>
            </w:r>
            <w:bookmarkEnd w:id="14"/>
          </w:p>
        </w:tc>
      </w:tr>
      <w:tr w:rsidR="00BF118E" w:rsidTr="00D70B8B">
        <w:trPr>
          <w:trHeight w:val="278"/>
          <w:jc w:val="center"/>
        </w:trPr>
        <w:tc>
          <w:tcPr>
            <w:tcW w:w="10150" w:type="dxa"/>
            <w:gridSpan w:val="19"/>
            <w:tcBorders>
              <w:top w:val="single" w:sz="4" w:space="0" w:color="auto"/>
              <w:bottom w:val="single" w:sz="4" w:space="0" w:color="auto"/>
            </w:tcBorders>
            <w:vAlign w:val="bottom"/>
          </w:tcPr>
          <w:p w:rsidR="00BF118E" w:rsidRDefault="00497925" w:rsidP="004139CF">
            <w:pPr>
              <w:pStyle w:val="FieldText"/>
              <w:rPr>
                <w:rStyle w:val="BodyTextChar"/>
                <w:b w:val="0"/>
              </w:rPr>
            </w:pPr>
            <w:r>
              <w:rPr>
                <w:rStyle w:val="BodyTextChar"/>
                <w:b w:val="0"/>
              </w:rPr>
              <w:fldChar w:fldCharType="begin">
                <w:ffData>
                  <w:name w:val="Text15"/>
                  <w:enabled/>
                  <w:calcOnExit w:val="0"/>
                  <w:textInput/>
                </w:ffData>
              </w:fldChar>
            </w:r>
            <w:bookmarkStart w:id="15" w:name="Text15"/>
            <w:r>
              <w:rPr>
                <w:rStyle w:val="BodyTextChar"/>
                <w:b w:val="0"/>
              </w:rPr>
              <w:instrText xml:space="preserve"> FORMTEXT </w:instrText>
            </w:r>
            <w:r>
              <w:rPr>
                <w:rStyle w:val="BodyTextChar"/>
                <w:b w:val="0"/>
              </w:rPr>
            </w:r>
            <w:r>
              <w:rPr>
                <w:rStyle w:val="BodyTextChar"/>
                <w:b w:val="0"/>
              </w:rPr>
              <w:fldChar w:fldCharType="separate"/>
            </w:r>
            <w:r w:rsidR="004139CF">
              <w:rPr>
                <w:rStyle w:val="BodyTextChar"/>
                <w:b w:val="0"/>
              </w:rPr>
              <w:t> </w:t>
            </w:r>
            <w:r w:rsidR="004139CF">
              <w:rPr>
                <w:rStyle w:val="BodyTextChar"/>
                <w:b w:val="0"/>
              </w:rPr>
              <w:t> </w:t>
            </w:r>
            <w:r w:rsidR="004139CF">
              <w:rPr>
                <w:rStyle w:val="BodyTextChar"/>
                <w:b w:val="0"/>
              </w:rPr>
              <w:t> </w:t>
            </w:r>
            <w:r w:rsidR="004139CF">
              <w:rPr>
                <w:rStyle w:val="BodyTextChar"/>
                <w:b w:val="0"/>
              </w:rPr>
              <w:t> </w:t>
            </w:r>
            <w:r w:rsidR="004139CF">
              <w:rPr>
                <w:rStyle w:val="BodyTextChar"/>
                <w:b w:val="0"/>
              </w:rPr>
              <w:t> </w:t>
            </w:r>
            <w:r>
              <w:rPr>
                <w:rStyle w:val="BodyTextChar"/>
                <w:b w:val="0"/>
              </w:rPr>
              <w:fldChar w:fldCharType="end"/>
            </w:r>
            <w:bookmarkEnd w:id="15"/>
          </w:p>
        </w:tc>
      </w:tr>
      <w:tr w:rsidR="00BF118E" w:rsidTr="00D70B8B">
        <w:trPr>
          <w:trHeight w:val="278"/>
          <w:jc w:val="center"/>
        </w:trPr>
        <w:tc>
          <w:tcPr>
            <w:tcW w:w="10150" w:type="dxa"/>
            <w:gridSpan w:val="19"/>
            <w:tcBorders>
              <w:top w:val="single" w:sz="4" w:space="0" w:color="auto"/>
              <w:bottom w:val="single" w:sz="4" w:space="0" w:color="auto"/>
            </w:tcBorders>
            <w:vAlign w:val="bottom"/>
          </w:tcPr>
          <w:p w:rsidR="00BF118E" w:rsidRDefault="00497925" w:rsidP="004139CF">
            <w:pPr>
              <w:pStyle w:val="FieldText"/>
              <w:rPr>
                <w:rStyle w:val="BodyTextChar"/>
                <w:b w:val="0"/>
              </w:rPr>
            </w:pPr>
            <w:r>
              <w:rPr>
                <w:rStyle w:val="BodyTextChar"/>
                <w:b w:val="0"/>
              </w:rPr>
              <w:fldChar w:fldCharType="begin">
                <w:ffData>
                  <w:name w:val="Text16"/>
                  <w:enabled/>
                  <w:calcOnExit w:val="0"/>
                  <w:textInput/>
                </w:ffData>
              </w:fldChar>
            </w:r>
            <w:bookmarkStart w:id="16" w:name="Text16"/>
            <w:r>
              <w:rPr>
                <w:rStyle w:val="BodyTextChar"/>
                <w:b w:val="0"/>
              </w:rPr>
              <w:instrText xml:space="preserve"> FORMTEXT </w:instrText>
            </w:r>
            <w:r>
              <w:rPr>
                <w:rStyle w:val="BodyTextChar"/>
                <w:b w:val="0"/>
              </w:rPr>
            </w:r>
            <w:r>
              <w:rPr>
                <w:rStyle w:val="BodyTextChar"/>
                <w:b w:val="0"/>
              </w:rPr>
              <w:fldChar w:fldCharType="separate"/>
            </w:r>
            <w:r w:rsidR="004139CF">
              <w:rPr>
                <w:rStyle w:val="BodyTextChar"/>
                <w:b w:val="0"/>
              </w:rPr>
              <w:t> </w:t>
            </w:r>
            <w:r w:rsidR="004139CF">
              <w:rPr>
                <w:rStyle w:val="BodyTextChar"/>
                <w:b w:val="0"/>
              </w:rPr>
              <w:t> </w:t>
            </w:r>
            <w:r w:rsidR="004139CF">
              <w:rPr>
                <w:rStyle w:val="BodyTextChar"/>
                <w:b w:val="0"/>
              </w:rPr>
              <w:t> </w:t>
            </w:r>
            <w:r w:rsidR="004139CF">
              <w:rPr>
                <w:rStyle w:val="BodyTextChar"/>
                <w:b w:val="0"/>
              </w:rPr>
              <w:t> </w:t>
            </w:r>
            <w:r w:rsidR="004139CF">
              <w:rPr>
                <w:rStyle w:val="BodyTextChar"/>
                <w:b w:val="0"/>
              </w:rPr>
              <w:t> </w:t>
            </w:r>
            <w:r>
              <w:rPr>
                <w:rStyle w:val="BodyTextChar"/>
                <w:b w:val="0"/>
              </w:rPr>
              <w:fldChar w:fldCharType="end"/>
            </w:r>
            <w:bookmarkEnd w:id="16"/>
          </w:p>
        </w:tc>
      </w:tr>
      <w:tr w:rsidR="00BF118E" w:rsidTr="00D70B8B">
        <w:trPr>
          <w:trHeight w:val="278"/>
          <w:jc w:val="center"/>
        </w:trPr>
        <w:tc>
          <w:tcPr>
            <w:tcW w:w="10150" w:type="dxa"/>
            <w:gridSpan w:val="19"/>
            <w:tcBorders>
              <w:top w:val="single" w:sz="4" w:space="0" w:color="auto"/>
              <w:bottom w:val="single" w:sz="4" w:space="0" w:color="auto"/>
            </w:tcBorders>
            <w:vAlign w:val="bottom"/>
          </w:tcPr>
          <w:p w:rsidR="00BF118E" w:rsidRDefault="00497925" w:rsidP="004139CF">
            <w:pPr>
              <w:pStyle w:val="FieldText"/>
              <w:rPr>
                <w:rStyle w:val="BodyTextChar"/>
                <w:b w:val="0"/>
              </w:rPr>
            </w:pPr>
            <w:r>
              <w:rPr>
                <w:rStyle w:val="BodyTextChar"/>
                <w:b w:val="0"/>
              </w:rPr>
              <w:fldChar w:fldCharType="begin">
                <w:ffData>
                  <w:name w:val="Text17"/>
                  <w:enabled/>
                  <w:calcOnExit w:val="0"/>
                  <w:textInput/>
                </w:ffData>
              </w:fldChar>
            </w:r>
            <w:bookmarkStart w:id="17" w:name="Text17"/>
            <w:r>
              <w:rPr>
                <w:rStyle w:val="BodyTextChar"/>
                <w:b w:val="0"/>
              </w:rPr>
              <w:instrText xml:space="preserve"> FORMTEXT </w:instrText>
            </w:r>
            <w:r>
              <w:rPr>
                <w:rStyle w:val="BodyTextChar"/>
                <w:b w:val="0"/>
              </w:rPr>
            </w:r>
            <w:r>
              <w:rPr>
                <w:rStyle w:val="BodyTextChar"/>
                <w:b w:val="0"/>
              </w:rPr>
              <w:fldChar w:fldCharType="separate"/>
            </w:r>
            <w:r w:rsidR="004139CF">
              <w:rPr>
                <w:rStyle w:val="BodyTextChar"/>
                <w:b w:val="0"/>
              </w:rPr>
              <w:t> </w:t>
            </w:r>
            <w:r w:rsidR="004139CF">
              <w:rPr>
                <w:rStyle w:val="BodyTextChar"/>
                <w:b w:val="0"/>
              </w:rPr>
              <w:t> </w:t>
            </w:r>
            <w:r w:rsidR="004139CF">
              <w:rPr>
                <w:rStyle w:val="BodyTextChar"/>
                <w:b w:val="0"/>
              </w:rPr>
              <w:t> </w:t>
            </w:r>
            <w:r w:rsidR="004139CF">
              <w:rPr>
                <w:rStyle w:val="BodyTextChar"/>
                <w:b w:val="0"/>
              </w:rPr>
              <w:t> </w:t>
            </w:r>
            <w:r w:rsidR="004139CF">
              <w:rPr>
                <w:rStyle w:val="BodyTextChar"/>
                <w:b w:val="0"/>
              </w:rPr>
              <w:t> </w:t>
            </w:r>
            <w:r>
              <w:rPr>
                <w:rStyle w:val="BodyTextChar"/>
                <w:b w:val="0"/>
              </w:rPr>
              <w:fldChar w:fldCharType="end"/>
            </w:r>
            <w:bookmarkEnd w:id="17"/>
          </w:p>
        </w:tc>
      </w:tr>
      <w:tr w:rsidR="00BF118E" w:rsidTr="00D70B8B">
        <w:trPr>
          <w:trHeight w:val="278"/>
          <w:jc w:val="center"/>
        </w:trPr>
        <w:tc>
          <w:tcPr>
            <w:tcW w:w="10150" w:type="dxa"/>
            <w:gridSpan w:val="19"/>
            <w:tcBorders>
              <w:top w:val="single" w:sz="4" w:space="0" w:color="auto"/>
              <w:bottom w:val="single" w:sz="4" w:space="0" w:color="auto"/>
            </w:tcBorders>
            <w:vAlign w:val="bottom"/>
          </w:tcPr>
          <w:p w:rsidR="00BF118E" w:rsidRDefault="00497925" w:rsidP="004139CF">
            <w:pPr>
              <w:pStyle w:val="FieldText"/>
              <w:rPr>
                <w:rStyle w:val="BodyTextChar"/>
                <w:b w:val="0"/>
              </w:rPr>
            </w:pPr>
            <w:r>
              <w:rPr>
                <w:rStyle w:val="BodyTextChar"/>
                <w:b w:val="0"/>
              </w:rPr>
              <w:fldChar w:fldCharType="begin">
                <w:ffData>
                  <w:name w:val="Text18"/>
                  <w:enabled/>
                  <w:calcOnExit w:val="0"/>
                  <w:textInput/>
                </w:ffData>
              </w:fldChar>
            </w:r>
            <w:bookmarkStart w:id="18" w:name="Text18"/>
            <w:r>
              <w:rPr>
                <w:rStyle w:val="BodyTextChar"/>
                <w:b w:val="0"/>
              </w:rPr>
              <w:instrText xml:space="preserve"> FORMTEXT </w:instrText>
            </w:r>
            <w:r>
              <w:rPr>
                <w:rStyle w:val="BodyTextChar"/>
                <w:b w:val="0"/>
              </w:rPr>
            </w:r>
            <w:r>
              <w:rPr>
                <w:rStyle w:val="BodyTextChar"/>
                <w:b w:val="0"/>
              </w:rPr>
              <w:fldChar w:fldCharType="separate"/>
            </w:r>
            <w:r w:rsidR="004139CF">
              <w:rPr>
                <w:rStyle w:val="BodyTextChar"/>
                <w:b w:val="0"/>
              </w:rPr>
              <w:t> </w:t>
            </w:r>
            <w:r w:rsidR="004139CF">
              <w:rPr>
                <w:rStyle w:val="BodyTextChar"/>
                <w:b w:val="0"/>
              </w:rPr>
              <w:t> </w:t>
            </w:r>
            <w:r w:rsidR="004139CF">
              <w:rPr>
                <w:rStyle w:val="BodyTextChar"/>
                <w:b w:val="0"/>
              </w:rPr>
              <w:t> </w:t>
            </w:r>
            <w:r w:rsidR="004139CF">
              <w:rPr>
                <w:rStyle w:val="BodyTextChar"/>
                <w:b w:val="0"/>
              </w:rPr>
              <w:t> </w:t>
            </w:r>
            <w:r w:rsidR="004139CF">
              <w:rPr>
                <w:rStyle w:val="BodyTextChar"/>
                <w:b w:val="0"/>
              </w:rPr>
              <w:t> </w:t>
            </w:r>
            <w:r>
              <w:rPr>
                <w:rStyle w:val="BodyTextChar"/>
                <w:b w:val="0"/>
              </w:rPr>
              <w:fldChar w:fldCharType="end"/>
            </w:r>
            <w:bookmarkEnd w:id="18"/>
          </w:p>
        </w:tc>
      </w:tr>
      <w:tr w:rsidR="00BF118E" w:rsidRPr="00423D89" w:rsidTr="00D70B8B">
        <w:trPr>
          <w:trHeight w:val="701"/>
          <w:jc w:val="center"/>
        </w:trPr>
        <w:tc>
          <w:tcPr>
            <w:tcW w:w="4294" w:type="dxa"/>
            <w:gridSpan w:val="9"/>
            <w:tcBorders>
              <w:top w:val="single" w:sz="4" w:space="0" w:color="auto"/>
            </w:tcBorders>
            <w:vAlign w:val="bottom"/>
          </w:tcPr>
          <w:p w:rsidR="00BF118E" w:rsidRPr="005716A3" w:rsidRDefault="00BF118E" w:rsidP="00BF118E">
            <w:pPr>
              <w:pStyle w:val="FieldText"/>
              <w:ind w:left="360"/>
              <w:rPr>
                <w:b w:val="0"/>
              </w:rPr>
            </w:pPr>
            <w:r w:rsidRPr="005716A3">
              <w:rPr>
                <w:rStyle w:val="BodyTextChar"/>
                <w:b w:val="0"/>
              </w:rPr>
              <w:t>B. Gross Annual Receipts/Revenue:</w:t>
            </w:r>
          </w:p>
        </w:tc>
        <w:tc>
          <w:tcPr>
            <w:tcW w:w="1800" w:type="dxa"/>
            <w:gridSpan w:val="4"/>
            <w:tcBorders>
              <w:top w:val="single" w:sz="4" w:space="0" w:color="auto"/>
            </w:tcBorders>
            <w:vAlign w:val="bottom"/>
          </w:tcPr>
          <w:p w:rsidR="00BF118E" w:rsidRPr="00B0280C" w:rsidRDefault="00BF118E" w:rsidP="00BF118E">
            <w:pPr>
              <w:pStyle w:val="FieldText"/>
              <w:ind w:left="360"/>
              <w:rPr>
                <w:b w:val="0"/>
              </w:rPr>
            </w:pPr>
            <w:r>
              <w:rPr>
                <w:b w:val="0"/>
              </w:rPr>
              <w:t>Next Year</w:t>
            </w:r>
          </w:p>
        </w:tc>
        <w:tc>
          <w:tcPr>
            <w:tcW w:w="4056" w:type="dxa"/>
            <w:gridSpan w:val="6"/>
            <w:tcBorders>
              <w:top w:val="single" w:sz="4" w:space="0" w:color="auto"/>
              <w:bottom w:val="single" w:sz="4" w:space="0" w:color="auto"/>
            </w:tcBorders>
            <w:vAlign w:val="bottom"/>
          </w:tcPr>
          <w:p w:rsidR="00BF118E" w:rsidRPr="00423D89" w:rsidRDefault="00497925" w:rsidP="004139CF">
            <w:pPr>
              <w:pStyle w:val="BodyText"/>
              <w:rPr>
                <w:rStyle w:val="BodyTextChar"/>
              </w:rPr>
            </w:pPr>
            <w:r>
              <w:rPr>
                <w:rStyle w:val="BodyTextChar"/>
              </w:rPr>
              <w:fldChar w:fldCharType="begin">
                <w:ffData>
                  <w:name w:val="Text19"/>
                  <w:enabled/>
                  <w:calcOnExit w:val="0"/>
                  <w:textInput/>
                </w:ffData>
              </w:fldChar>
            </w:r>
            <w:bookmarkStart w:id="19" w:name="Text19"/>
            <w:r>
              <w:rPr>
                <w:rStyle w:val="BodyTextChar"/>
              </w:rPr>
              <w:instrText xml:space="preserve"> FORMTEXT </w:instrText>
            </w:r>
            <w:r>
              <w:rPr>
                <w:rStyle w:val="BodyTextChar"/>
              </w:rPr>
            </w:r>
            <w:r>
              <w:rPr>
                <w:rStyle w:val="BodyTextChar"/>
              </w:rPr>
              <w:fldChar w:fldCharType="separate"/>
            </w:r>
            <w:r w:rsidR="004139CF">
              <w:rPr>
                <w:rStyle w:val="BodyTextChar"/>
              </w:rPr>
              <w:t> </w:t>
            </w:r>
            <w:r w:rsidR="004139CF">
              <w:rPr>
                <w:rStyle w:val="BodyTextChar"/>
              </w:rPr>
              <w:t> </w:t>
            </w:r>
            <w:r w:rsidR="004139CF">
              <w:rPr>
                <w:rStyle w:val="BodyTextChar"/>
              </w:rPr>
              <w:t> </w:t>
            </w:r>
            <w:r w:rsidR="004139CF">
              <w:rPr>
                <w:rStyle w:val="BodyTextChar"/>
              </w:rPr>
              <w:t> </w:t>
            </w:r>
            <w:r w:rsidR="004139CF">
              <w:rPr>
                <w:rStyle w:val="BodyTextChar"/>
              </w:rPr>
              <w:t> </w:t>
            </w:r>
            <w:r>
              <w:rPr>
                <w:rStyle w:val="BodyTextChar"/>
              </w:rPr>
              <w:fldChar w:fldCharType="end"/>
            </w:r>
            <w:bookmarkEnd w:id="19"/>
          </w:p>
        </w:tc>
      </w:tr>
      <w:tr w:rsidR="00BF118E" w:rsidRPr="00423D89" w:rsidTr="00D70B8B">
        <w:trPr>
          <w:trHeight w:val="305"/>
          <w:jc w:val="center"/>
        </w:trPr>
        <w:tc>
          <w:tcPr>
            <w:tcW w:w="4294" w:type="dxa"/>
            <w:gridSpan w:val="9"/>
            <w:vAlign w:val="bottom"/>
          </w:tcPr>
          <w:p w:rsidR="00BF118E" w:rsidRDefault="00BF118E" w:rsidP="00BF118E">
            <w:pPr>
              <w:pStyle w:val="FieldText"/>
              <w:ind w:left="360"/>
              <w:rPr>
                <w:rStyle w:val="BodyTextChar"/>
              </w:rPr>
            </w:pPr>
          </w:p>
        </w:tc>
        <w:tc>
          <w:tcPr>
            <w:tcW w:w="1800" w:type="dxa"/>
            <w:gridSpan w:val="4"/>
            <w:vAlign w:val="bottom"/>
          </w:tcPr>
          <w:p w:rsidR="00BF118E" w:rsidRDefault="00BF118E" w:rsidP="00BF118E">
            <w:pPr>
              <w:pStyle w:val="FieldText"/>
              <w:ind w:left="360"/>
              <w:rPr>
                <w:b w:val="0"/>
              </w:rPr>
            </w:pPr>
            <w:r>
              <w:rPr>
                <w:b w:val="0"/>
              </w:rPr>
              <w:t>This Year</w:t>
            </w:r>
          </w:p>
        </w:tc>
        <w:tc>
          <w:tcPr>
            <w:tcW w:w="4056" w:type="dxa"/>
            <w:gridSpan w:val="6"/>
            <w:tcBorders>
              <w:top w:val="single" w:sz="4" w:space="0" w:color="auto"/>
              <w:bottom w:val="single" w:sz="4" w:space="0" w:color="auto"/>
            </w:tcBorders>
            <w:vAlign w:val="bottom"/>
          </w:tcPr>
          <w:p w:rsidR="00BF118E" w:rsidRPr="00423D89" w:rsidRDefault="00497925" w:rsidP="004139CF">
            <w:pPr>
              <w:pStyle w:val="BodyText"/>
              <w:rPr>
                <w:rStyle w:val="BodyTextChar"/>
              </w:rPr>
            </w:pPr>
            <w:r>
              <w:rPr>
                <w:rStyle w:val="BodyTextChar"/>
              </w:rPr>
              <w:fldChar w:fldCharType="begin">
                <w:ffData>
                  <w:name w:val="Text20"/>
                  <w:enabled/>
                  <w:calcOnExit w:val="0"/>
                  <w:textInput/>
                </w:ffData>
              </w:fldChar>
            </w:r>
            <w:bookmarkStart w:id="20" w:name="Text20"/>
            <w:r>
              <w:rPr>
                <w:rStyle w:val="BodyTextChar"/>
              </w:rPr>
              <w:instrText xml:space="preserve"> FORMTEXT </w:instrText>
            </w:r>
            <w:r>
              <w:rPr>
                <w:rStyle w:val="BodyTextChar"/>
              </w:rPr>
            </w:r>
            <w:r>
              <w:rPr>
                <w:rStyle w:val="BodyTextChar"/>
              </w:rPr>
              <w:fldChar w:fldCharType="separate"/>
            </w:r>
            <w:r w:rsidR="004139CF">
              <w:rPr>
                <w:rStyle w:val="BodyTextChar"/>
              </w:rPr>
              <w:t> </w:t>
            </w:r>
            <w:r w:rsidR="004139CF">
              <w:rPr>
                <w:rStyle w:val="BodyTextChar"/>
              </w:rPr>
              <w:t> </w:t>
            </w:r>
            <w:r w:rsidR="004139CF">
              <w:rPr>
                <w:rStyle w:val="BodyTextChar"/>
              </w:rPr>
              <w:t> </w:t>
            </w:r>
            <w:r w:rsidR="004139CF">
              <w:rPr>
                <w:rStyle w:val="BodyTextChar"/>
              </w:rPr>
              <w:t> </w:t>
            </w:r>
            <w:r>
              <w:rPr>
                <w:rStyle w:val="BodyTextChar"/>
              </w:rPr>
              <w:fldChar w:fldCharType="end"/>
            </w:r>
            <w:bookmarkEnd w:id="20"/>
          </w:p>
        </w:tc>
      </w:tr>
      <w:tr w:rsidR="00BF118E" w:rsidRPr="00423D89" w:rsidTr="00D70B8B">
        <w:trPr>
          <w:trHeight w:val="278"/>
          <w:jc w:val="center"/>
        </w:trPr>
        <w:tc>
          <w:tcPr>
            <w:tcW w:w="4294" w:type="dxa"/>
            <w:gridSpan w:val="9"/>
            <w:vAlign w:val="bottom"/>
          </w:tcPr>
          <w:p w:rsidR="00BF118E" w:rsidRDefault="00BF118E" w:rsidP="00BF118E">
            <w:pPr>
              <w:pStyle w:val="FieldText"/>
              <w:ind w:left="360"/>
              <w:rPr>
                <w:rStyle w:val="BodyTextChar"/>
              </w:rPr>
            </w:pPr>
          </w:p>
        </w:tc>
        <w:tc>
          <w:tcPr>
            <w:tcW w:w="1800" w:type="dxa"/>
            <w:gridSpan w:val="4"/>
            <w:vAlign w:val="bottom"/>
          </w:tcPr>
          <w:p w:rsidR="00BF118E" w:rsidRDefault="00BF118E" w:rsidP="00BF118E">
            <w:pPr>
              <w:pStyle w:val="FieldText"/>
              <w:ind w:left="360"/>
              <w:rPr>
                <w:b w:val="0"/>
              </w:rPr>
            </w:pPr>
            <w:r>
              <w:rPr>
                <w:b w:val="0"/>
              </w:rPr>
              <w:t>Last Year</w:t>
            </w:r>
          </w:p>
        </w:tc>
        <w:tc>
          <w:tcPr>
            <w:tcW w:w="4056" w:type="dxa"/>
            <w:gridSpan w:val="6"/>
            <w:tcBorders>
              <w:top w:val="single" w:sz="4" w:space="0" w:color="auto"/>
              <w:bottom w:val="single" w:sz="4" w:space="0" w:color="auto"/>
            </w:tcBorders>
            <w:vAlign w:val="bottom"/>
          </w:tcPr>
          <w:p w:rsidR="00BF118E" w:rsidRPr="00423D89" w:rsidRDefault="00497925" w:rsidP="004139CF">
            <w:pPr>
              <w:pStyle w:val="BodyText"/>
              <w:rPr>
                <w:rStyle w:val="BodyTextChar"/>
              </w:rPr>
            </w:pPr>
            <w:r>
              <w:rPr>
                <w:rStyle w:val="BodyTextChar"/>
              </w:rPr>
              <w:fldChar w:fldCharType="begin">
                <w:ffData>
                  <w:name w:val="Text21"/>
                  <w:enabled/>
                  <w:calcOnExit w:val="0"/>
                  <w:textInput/>
                </w:ffData>
              </w:fldChar>
            </w:r>
            <w:bookmarkStart w:id="21" w:name="Text21"/>
            <w:r>
              <w:rPr>
                <w:rStyle w:val="BodyTextChar"/>
              </w:rPr>
              <w:instrText xml:space="preserve"> FORMTEXT </w:instrText>
            </w:r>
            <w:r>
              <w:rPr>
                <w:rStyle w:val="BodyTextChar"/>
              </w:rPr>
            </w:r>
            <w:r>
              <w:rPr>
                <w:rStyle w:val="BodyTextChar"/>
              </w:rPr>
              <w:fldChar w:fldCharType="separate"/>
            </w:r>
            <w:r w:rsidR="004139CF">
              <w:rPr>
                <w:rStyle w:val="BodyTextChar"/>
              </w:rPr>
              <w:t> </w:t>
            </w:r>
            <w:r w:rsidR="004139CF">
              <w:rPr>
                <w:rStyle w:val="BodyTextChar"/>
              </w:rPr>
              <w:t> </w:t>
            </w:r>
            <w:r w:rsidR="004139CF">
              <w:rPr>
                <w:rStyle w:val="BodyTextChar"/>
              </w:rPr>
              <w:t> </w:t>
            </w:r>
            <w:r w:rsidR="004139CF">
              <w:rPr>
                <w:rStyle w:val="BodyTextChar"/>
              </w:rPr>
              <w:t> </w:t>
            </w:r>
            <w:r w:rsidR="004139CF">
              <w:rPr>
                <w:rStyle w:val="BodyTextChar"/>
              </w:rPr>
              <w:t> </w:t>
            </w:r>
            <w:r>
              <w:rPr>
                <w:rStyle w:val="BodyTextChar"/>
              </w:rPr>
              <w:fldChar w:fldCharType="end"/>
            </w:r>
            <w:bookmarkEnd w:id="21"/>
          </w:p>
        </w:tc>
      </w:tr>
      <w:tr w:rsidR="00BF118E" w:rsidTr="00D70B8B">
        <w:trPr>
          <w:trHeight w:val="278"/>
          <w:jc w:val="center"/>
        </w:trPr>
        <w:tc>
          <w:tcPr>
            <w:tcW w:w="10150" w:type="dxa"/>
            <w:gridSpan w:val="19"/>
            <w:shd w:val="clear" w:color="auto" w:fill="auto"/>
            <w:vAlign w:val="bottom"/>
          </w:tcPr>
          <w:p w:rsidR="00BF118E" w:rsidRDefault="00BF118E" w:rsidP="00093FD6">
            <w:pPr>
              <w:pStyle w:val="FieldText"/>
              <w:rPr>
                <w:rStyle w:val="BodyTextChar"/>
                <w:b w:val="0"/>
              </w:rPr>
            </w:pPr>
          </w:p>
        </w:tc>
      </w:tr>
      <w:tr w:rsidR="00B0280C" w:rsidRPr="00613129" w:rsidTr="00D70B8B">
        <w:trPr>
          <w:trHeight w:hRule="exact" w:val="432"/>
          <w:jc w:val="center"/>
        </w:trPr>
        <w:tc>
          <w:tcPr>
            <w:tcW w:w="10150" w:type="dxa"/>
            <w:gridSpan w:val="19"/>
            <w:vAlign w:val="bottom"/>
          </w:tcPr>
          <w:p w:rsidR="00B0280C" w:rsidRPr="00423D89" w:rsidRDefault="00B0280C" w:rsidP="00BF118E">
            <w:pPr>
              <w:pStyle w:val="BodyText"/>
              <w:rPr>
                <w:rStyle w:val="BodyTextChar"/>
              </w:rPr>
            </w:pPr>
          </w:p>
        </w:tc>
      </w:tr>
      <w:tr w:rsidR="005716A3" w:rsidRPr="00423D89" w:rsidTr="00D70B8B">
        <w:trPr>
          <w:trHeight w:val="701"/>
          <w:jc w:val="center"/>
        </w:trPr>
        <w:tc>
          <w:tcPr>
            <w:tcW w:w="10150" w:type="dxa"/>
            <w:gridSpan w:val="19"/>
            <w:vAlign w:val="bottom"/>
          </w:tcPr>
          <w:p w:rsidR="005716A3" w:rsidRDefault="005716A3" w:rsidP="005716A3">
            <w:pPr>
              <w:pStyle w:val="FieldText"/>
              <w:numPr>
                <w:ilvl w:val="0"/>
                <w:numId w:val="15"/>
              </w:numPr>
              <w:rPr>
                <w:rStyle w:val="BodyTextChar"/>
                <w:b w:val="0"/>
              </w:rPr>
            </w:pPr>
            <w:r>
              <w:rPr>
                <w:rStyle w:val="BodyTextChar"/>
                <w:b w:val="0"/>
              </w:rPr>
              <w:lastRenderedPageBreak/>
              <w:t>Please include by attachment to this application:</w:t>
            </w:r>
          </w:p>
          <w:p w:rsidR="005716A3" w:rsidRDefault="005716A3" w:rsidP="005716A3">
            <w:pPr>
              <w:pStyle w:val="ListParagraph"/>
              <w:numPr>
                <w:ilvl w:val="0"/>
                <w:numId w:val="14"/>
              </w:numPr>
            </w:pPr>
            <w:r>
              <w:t>Five largest clients and description of services performed for each include revenue</w:t>
            </w:r>
          </w:p>
          <w:p w:rsidR="005716A3" w:rsidRDefault="005716A3" w:rsidP="005716A3">
            <w:pPr>
              <w:pStyle w:val="ListParagraph"/>
              <w:numPr>
                <w:ilvl w:val="0"/>
                <w:numId w:val="14"/>
              </w:numPr>
            </w:pPr>
            <w:r>
              <w:t>Resume for all professionals</w:t>
            </w:r>
          </w:p>
          <w:p w:rsidR="005716A3" w:rsidRDefault="005716A3" w:rsidP="005716A3">
            <w:pPr>
              <w:pStyle w:val="ListParagraph"/>
              <w:numPr>
                <w:ilvl w:val="0"/>
                <w:numId w:val="14"/>
              </w:numPr>
            </w:pPr>
            <w:r>
              <w:t>Association/memberships, licenses or certifications, brochures/advertisements</w:t>
            </w:r>
          </w:p>
          <w:p w:rsidR="005716A3" w:rsidRDefault="005716A3" w:rsidP="005716A3">
            <w:pPr>
              <w:pStyle w:val="ListParagraph"/>
              <w:numPr>
                <w:ilvl w:val="0"/>
                <w:numId w:val="14"/>
              </w:numPr>
            </w:pPr>
            <w:r>
              <w:t>Sample of standard contract used</w:t>
            </w:r>
          </w:p>
          <w:p w:rsidR="005716A3" w:rsidRDefault="005716A3" w:rsidP="005716A3">
            <w:pPr>
              <w:pStyle w:val="ListParagraph"/>
              <w:numPr>
                <w:ilvl w:val="0"/>
                <w:numId w:val="14"/>
              </w:numPr>
            </w:pPr>
            <w:r>
              <w:t>Most current financial data (annual report or balance sheet)</w:t>
            </w:r>
          </w:p>
          <w:p w:rsidR="00093FD6" w:rsidRDefault="00093FD6" w:rsidP="005716A3">
            <w:pPr>
              <w:pStyle w:val="ListParagraph"/>
              <w:numPr>
                <w:ilvl w:val="0"/>
                <w:numId w:val="14"/>
              </w:numPr>
            </w:pPr>
            <w:r>
              <w:t>Loss runs for previous carriers for the last 3 years</w:t>
            </w:r>
          </w:p>
          <w:p w:rsidR="00093FD6" w:rsidRPr="005716A3" w:rsidRDefault="00093FD6" w:rsidP="005716A3">
            <w:pPr>
              <w:pStyle w:val="ListParagraph"/>
              <w:numPr>
                <w:ilvl w:val="0"/>
                <w:numId w:val="14"/>
              </w:numPr>
            </w:pPr>
            <w:r>
              <w:t>Copy of current policy declaration page showing retro date</w:t>
            </w:r>
          </w:p>
          <w:p w:rsidR="005716A3" w:rsidRPr="00423D89" w:rsidRDefault="005716A3" w:rsidP="00093FD6">
            <w:pPr>
              <w:pStyle w:val="BodyText"/>
              <w:rPr>
                <w:rStyle w:val="BodyTextChar"/>
              </w:rPr>
            </w:pPr>
          </w:p>
        </w:tc>
      </w:tr>
      <w:tr w:rsidR="005716A3" w:rsidTr="00497925">
        <w:trPr>
          <w:trHeight w:val="315"/>
          <w:jc w:val="center"/>
        </w:trPr>
        <w:tc>
          <w:tcPr>
            <w:tcW w:w="3034" w:type="dxa"/>
            <w:gridSpan w:val="7"/>
            <w:vAlign w:val="bottom"/>
          </w:tcPr>
          <w:p w:rsidR="005716A3" w:rsidRPr="005716A3" w:rsidRDefault="005716A3" w:rsidP="005716A3">
            <w:pPr>
              <w:pStyle w:val="FieldText"/>
              <w:rPr>
                <w:rStyle w:val="BodyTextChar"/>
                <w:b w:val="0"/>
              </w:rPr>
            </w:pPr>
            <w:r>
              <w:rPr>
                <w:rStyle w:val="BodyTextChar"/>
                <w:b w:val="0"/>
              </w:rPr>
              <w:t xml:space="preserve">  </w:t>
            </w:r>
            <w:r w:rsidRPr="005716A3">
              <w:rPr>
                <w:rStyle w:val="BodyTextChar"/>
                <w:b w:val="0"/>
              </w:rPr>
              <w:t>7.  Total Number of Employees</w:t>
            </w:r>
          </w:p>
        </w:tc>
        <w:tc>
          <w:tcPr>
            <w:tcW w:w="2070" w:type="dxa"/>
            <w:gridSpan w:val="3"/>
            <w:tcBorders>
              <w:bottom w:val="single" w:sz="4" w:space="0" w:color="auto"/>
            </w:tcBorders>
            <w:vAlign w:val="bottom"/>
          </w:tcPr>
          <w:p w:rsidR="005716A3" w:rsidRPr="005716A3" w:rsidRDefault="00497925" w:rsidP="005716A3">
            <w:pPr>
              <w:pStyle w:val="FieldText"/>
              <w:rPr>
                <w:rStyle w:val="BodyTextChar"/>
                <w:b w:val="0"/>
              </w:rPr>
            </w:pPr>
            <w:r>
              <w:rPr>
                <w:rStyle w:val="BodyTextChar"/>
                <w:b w:val="0"/>
              </w:rPr>
              <w:fldChar w:fldCharType="begin">
                <w:ffData>
                  <w:name w:val="Text22"/>
                  <w:enabled/>
                  <w:calcOnExit w:val="0"/>
                  <w:textInput/>
                </w:ffData>
              </w:fldChar>
            </w:r>
            <w:bookmarkStart w:id="22" w:name="Text22"/>
            <w:r>
              <w:rPr>
                <w:rStyle w:val="BodyTextChar"/>
                <w:b w:val="0"/>
              </w:rPr>
              <w:instrText xml:space="preserve"> FORMTEXT </w:instrText>
            </w:r>
            <w:r>
              <w:rPr>
                <w:rStyle w:val="BodyTextChar"/>
                <w:b w:val="0"/>
              </w:rPr>
            </w:r>
            <w:r>
              <w:rPr>
                <w:rStyle w:val="BodyTextChar"/>
                <w:b w:val="0"/>
              </w:rPr>
              <w:fldChar w:fldCharType="separate"/>
            </w:r>
            <w:r>
              <w:rPr>
                <w:rStyle w:val="BodyTextChar"/>
                <w:b w:val="0"/>
                <w:noProof/>
              </w:rPr>
              <w:t> </w:t>
            </w:r>
            <w:r>
              <w:rPr>
                <w:rStyle w:val="BodyTextChar"/>
                <w:b w:val="0"/>
                <w:noProof/>
              </w:rPr>
              <w:t> </w:t>
            </w:r>
            <w:r>
              <w:rPr>
                <w:rStyle w:val="BodyTextChar"/>
                <w:b w:val="0"/>
                <w:noProof/>
              </w:rPr>
              <w:t> </w:t>
            </w:r>
            <w:r>
              <w:rPr>
                <w:rStyle w:val="BodyTextChar"/>
                <w:b w:val="0"/>
                <w:noProof/>
              </w:rPr>
              <w:t> </w:t>
            </w:r>
            <w:r>
              <w:rPr>
                <w:rStyle w:val="BodyTextChar"/>
                <w:b w:val="0"/>
                <w:noProof/>
              </w:rPr>
              <w:t> </w:t>
            </w:r>
            <w:r>
              <w:rPr>
                <w:rStyle w:val="BodyTextChar"/>
                <w:b w:val="0"/>
              </w:rPr>
              <w:fldChar w:fldCharType="end"/>
            </w:r>
            <w:bookmarkEnd w:id="22"/>
          </w:p>
        </w:tc>
        <w:tc>
          <w:tcPr>
            <w:tcW w:w="5046" w:type="dxa"/>
            <w:gridSpan w:val="9"/>
            <w:vAlign w:val="bottom"/>
          </w:tcPr>
          <w:p w:rsidR="005716A3" w:rsidRPr="005716A3" w:rsidRDefault="005716A3" w:rsidP="005716A3">
            <w:pPr>
              <w:pStyle w:val="FieldText"/>
              <w:rPr>
                <w:rStyle w:val="BodyTextChar"/>
                <w:b w:val="0"/>
              </w:rPr>
            </w:pPr>
          </w:p>
        </w:tc>
      </w:tr>
      <w:tr w:rsidR="005716A3" w:rsidTr="00D70B8B">
        <w:trPr>
          <w:trHeight w:val="278"/>
          <w:jc w:val="center"/>
        </w:trPr>
        <w:tc>
          <w:tcPr>
            <w:tcW w:w="3034" w:type="dxa"/>
            <w:gridSpan w:val="7"/>
            <w:vAlign w:val="bottom"/>
          </w:tcPr>
          <w:p w:rsidR="005716A3" w:rsidRDefault="005716A3" w:rsidP="00093FD6">
            <w:pPr>
              <w:pStyle w:val="FieldText"/>
              <w:rPr>
                <w:rStyle w:val="BodyTextChar"/>
                <w:b w:val="0"/>
              </w:rPr>
            </w:pPr>
            <w:r>
              <w:rPr>
                <w:rStyle w:val="BodyTextChar"/>
                <w:b w:val="0"/>
              </w:rPr>
              <w:t xml:space="preserve">       Partners/Officers:</w:t>
            </w:r>
          </w:p>
        </w:tc>
        <w:tc>
          <w:tcPr>
            <w:tcW w:w="2070" w:type="dxa"/>
            <w:gridSpan w:val="3"/>
            <w:tcBorders>
              <w:top w:val="single" w:sz="4" w:space="0" w:color="auto"/>
              <w:bottom w:val="single" w:sz="4" w:space="0" w:color="auto"/>
            </w:tcBorders>
            <w:vAlign w:val="bottom"/>
          </w:tcPr>
          <w:p w:rsidR="005716A3" w:rsidRDefault="00497925" w:rsidP="00093FD6">
            <w:pPr>
              <w:pStyle w:val="FieldText"/>
              <w:rPr>
                <w:rStyle w:val="BodyTextChar"/>
                <w:b w:val="0"/>
              </w:rPr>
            </w:pPr>
            <w:r>
              <w:rPr>
                <w:rStyle w:val="BodyTextChar"/>
                <w:b w:val="0"/>
              </w:rPr>
              <w:fldChar w:fldCharType="begin">
                <w:ffData>
                  <w:name w:val="Text23"/>
                  <w:enabled/>
                  <w:calcOnExit w:val="0"/>
                  <w:textInput/>
                </w:ffData>
              </w:fldChar>
            </w:r>
            <w:bookmarkStart w:id="23" w:name="Text23"/>
            <w:r>
              <w:rPr>
                <w:rStyle w:val="BodyTextChar"/>
                <w:b w:val="0"/>
              </w:rPr>
              <w:instrText xml:space="preserve"> FORMTEXT </w:instrText>
            </w:r>
            <w:r>
              <w:rPr>
                <w:rStyle w:val="BodyTextChar"/>
                <w:b w:val="0"/>
              </w:rPr>
            </w:r>
            <w:r>
              <w:rPr>
                <w:rStyle w:val="BodyTextChar"/>
                <w:b w:val="0"/>
              </w:rPr>
              <w:fldChar w:fldCharType="separate"/>
            </w:r>
            <w:r>
              <w:rPr>
                <w:rStyle w:val="BodyTextChar"/>
                <w:b w:val="0"/>
                <w:noProof/>
              </w:rPr>
              <w:t> </w:t>
            </w:r>
            <w:r>
              <w:rPr>
                <w:rStyle w:val="BodyTextChar"/>
                <w:b w:val="0"/>
                <w:noProof/>
              </w:rPr>
              <w:t> </w:t>
            </w:r>
            <w:r>
              <w:rPr>
                <w:rStyle w:val="BodyTextChar"/>
                <w:b w:val="0"/>
                <w:noProof/>
              </w:rPr>
              <w:t> </w:t>
            </w:r>
            <w:r>
              <w:rPr>
                <w:rStyle w:val="BodyTextChar"/>
                <w:b w:val="0"/>
                <w:noProof/>
              </w:rPr>
              <w:t> </w:t>
            </w:r>
            <w:r>
              <w:rPr>
                <w:rStyle w:val="BodyTextChar"/>
                <w:b w:val="0"/>
                <w:noProof/>
              </w:rPr>
              <w:t> </w:t>
            </w:r>
            <w:r>
              <w:rPr>
                <w:rStyle w:val="BodyTextChar"/>
                <w:b w:val="0"/>
              </w:rPr>
              <w:fldChar w:fldCharType="end"/>
            </w:r>
            <w:bookmarkEnd w:id="23"/>
          </w:p>
        </w:tc>
        <w:tc>
          <w:tcPr>
            <w:tcW w:w="2610" w:type="dxa"/>
            <w:gridSpan w:val="5"/>
            <w:vAlign w:val="bottom"/>
          </w:tcPr>
          <w:p w:rsidR="005716A3" w:rsidRDefault="005716A3" w:rsidP="00093FD6">
            <w:pPr>
              <w:pStyle w:val="FieldText"/>
              <w:rPr>
                <w:rStyle w:val="BodyTextChar"/>
                <w:b w:val="0"/>
              </w:rPr>
            </w:pPr>
            <w:r>
              <w:rPr>
                <w:rStyle w:val="BodyTextChar"/>
                <w:b w:val="0"/>
              </w:rPr>
              <w:t>Administrative/Clerical</w:t>
            </w:r>
            <w:r w:rsidR="00836E51">
              <w:rPr>
                <w:rStyle w:val="BodyTextChar"/>
                <w:b w:val="0"/>
              </w:rPr>
              <w:t>:</w:t>
            </w:r>
          </w:p>
        </w:tc>
        <w:tc>
          <w:tcPr>
            <w:tcW w:w="2436" w:type="dxa"/>
            <w:gridSpan w:val="4"/>
            <w:tcBorders>
              <w:bottom w:val="single" w:sz="4" w:space="0" w:color="auto"/>
            </w:tcBorders>
            <w:vAlign w:val="bottom"/>
          </w:tcPr>
          <w:p w:rsidR="005716A3" w:rsidRDefault="00497925" w:rsidP="00093FD6">
            <w:pPr>
              <w:pStyle w:val="FieldText"/>
              <w:rPr>
                <w:rStyle w:val="BodyTextChar"/>
                <w:b w:val="0"/>
              </w:rPr>
            </w:pPr>
            <w:r>
              <w:rPr>
                <w:rStyle w:val="BodyTextChar"/>
                <w:b w:val="0"/>
              </w:rPr>
              <w:fldChar w:fldCharType="begin">
                <w:ffData>
                  <w:name w:val="Text24"/>
                  <w:enabled/>
                  <w:calcOnExit w:val="0"/>
                  <w:textInput/>
                </w:ffData>
              </w:fldChar>
            </w:r>
            <w:bookmarkStart w:id="24" w:name="Text24"/>
            <w:r>
              <w:rPr>
                <w:rStyle w:val="BodyTextChar"/>
                <w:b w:val="0"/>
              </w:rPr>
              <w:instrText xml:space="preserve"> FORMTEXT </w:instrText>
            </w:r>
            <w:r>
              <w:rPr>
                <w:rStyle w:val="BodyTextChar"/>
                <w:b w:val="0"/>
              </w:rPr>
            </w:r>
            <w:r>
              <w:rPr>
                <w:rStyle w:val="BodyTextChar"/>
                <w:b w:val="0"/>
              </w:rPr>
              <w:fldChar w:fldCharType="separate"/>
            </w:r>
            <w:r>
              <w:rPr>
                <w:rStyle w:val="BodyTextChar"/>
                <w:b w:val="0"/>
                <w:noProof/>
              </w:rPr>
              <w:t> </w:t>
            </w:r>
            <w:r>
              <w:rPr>
                <w:rStyle w:val="BodyTextChar"/>
                <w:b w:val="0"/>
                <w:noProof/>
              </w:rPr>
              <w:t> </w:t>
            </w:r>
            <w:r>
              <w:rPr>
                <w:rStyle w:val="BodyTextChar"/>
                <w:b w:val="0"/>
                <w:noProof/>
              </w:rPr>
              <w:t> </w:t>
            </w:r>
            <w:r>
              <w:rPr>
                <w:rStyle w:val="BodyTextChar"/>
                <w:b w:val="0"/>
                <w:noProof/>
              </w:rPr>
              <w:t> </w:t>
            </w:r>
            <w:r>
              <w:rPr>
                <w:rStyle w:val="BodyTextChar"/>
                <w:b w:val="0"/>
                <w:noProof/>
              </w:rPr>
              <w:t> </w:t>
            </w:r>
            <w:r>
              <w:rPr>
                <w:rStyle w:val="BodyTextChar"/>
                <w:b w:val="0"/>
              </w:rPr>
              <w:fldChar w:fldCharType="end"/>
            </w:r>
            <w:bookmarkEnd w:id="24"/>
          </w:p>
        </w:tc>
      </w:tr>
      <w:tr w:rsidR="00836E51" w:rsidTr="00D70B8B">
        <w:trPr>
          <w:trHeight w:val="278"/>
          <w:jc w:val="center"/>
        </w:trPr>
        <w:tc>
          <w:tcPr>
            <w:tcW w:w="3034" w:type="dxa"/>
            <w:gridSpan w:val="7"/>
            <w:vAlign w:val="bottom"/>
          </w:tcPr>
          <w:p w:rsidR="00836E51" w:rsidRDefault="00836E51" w:rsidP="00093FD6">
            <w:pPr>
              <w:pStyle w:val="FieldText"/>
              <w:rPr>
                <w:rStyle w:val="BodyTextChar"/>
                <w:b w:val="0"/>
              </w:rPr>
            </w:pPr>
            <w:r>
              <w:rPr>
                <w:rStyle w:val="BodyTextChar"/>
                <w:b w:val="0"/>
              </w:rPr>
              <w:t xml:space="preserve">       Professional/Technical:</w:t>
            </w:r>
          </w:p>
        </w:tc>
        <w:tc>
          <w:tcPr>
            <w:tcW w:w="2070" w:type="dxa"/>
            <w:gridSpan w:val="3"/>
            <w:tcBorders>
              <w:top w:val="single" w:sz="4" w:space="0" w:color="auto"/>
            </w:tcBorders>
            <w:vAlign w:val="bottom"/>
          </w:tcPr>
          <w:p w:rsidR="00836E51" w:rsidRDefault="00093FD6" w:rsidP="00093FD6">
            <w:pPr>
              <w:pStyle w:val="FieldText"/>
              <w:rPr>
                <w:rStyle w:val="BodyTextChar"/>
                <w:b w:val="0"/>
              </w:rPr>
            </w:pPr>
            <w:r>
              <w:rPr>
                <w:rStyle w:val="BodyTextChar"/>
                <w:b w:val="0"/>
              </w:rPr>
              <w:t>______________</w:t>
            </w:r>
          </w:p>
        </w:tc>
        <w:tc>
          <w:tcPr>
            <w:tcW w:w="2610" w:type="dxa"/>
            <w:gridSpan w:val="5"/>
            <w:vAlign w:val="bottom"/>
          </w:tcPr>
          <w:p w:rsidR="00836E51" w:rsidRDefault="00093FD6" w:rsidP="00093FD6">
            <w:pPr>
              <w:pStyle w:val="FieldText"/>
              <w:rPr>
                <w:rStyle w:val="BodyTextChar"/>
                <w:b w:val="0"/>
              </w:rPr>
            </w:pPr>
            <w:r>
              <w:rPr>
                <w:rStyle w:val="BodyTextChar"/>
                <w:b w:val="0"/>
              </w:rPr>
              <w:t>Sub-Contractors</w:t>
            </w:r>
            <w:r w:rsidR="00836E51">
              <w:rPr>
                <w:rStyle w:val="BodyTextChar"/>
                <w:b w:val="0"/>
              </w:rPr>
              <w:t>:</w:t>
            </w:r>
            <w:r>
              <w:rPr>
                <w:rStyle w:val="BodyTextChar"/>
                <w:b w:val="0"/>
              </w:rPr>
              <w:t xml:space="preserve"> _______</w:t>
            </w:r>
          </w:p>
        </w:tc>
        <w:tc>
          <w:tcPr>
            <w:tcW w:w="2436" w:type="dxa"/>
            <w:gridSpan w:val="4"/>
            <w:tcBorders>
              <w:top w:val="single" w:sz="4" w:space="0" w:color="auto"/>
            </w:tcBorders>
            <w:vAlign w:val="bottom"/>
          </w:tcPr>
          <w:p w:rsidR="00836E51" w:rsidRDefault="00836E51" w:rsidP="00093FD6">
            <w:pPr>
              <w:pStyle w:val="FieldText"/>
              <w:rPr>
                <w:rStyle w:val="BodyTextChar"/>
                <w:b w:val="0"/>
              </w:rPr>
            </w:pPr>
          </w:p>
        </w:tc>
      </w:tr>
      <w:tr w:rsidR="00D70B8B" w:rsidTr="00D70B8B">
        <w:trPr>
          <w:trHeight w:val="278"/>
          <w:jc w:val="center"/>
        </w:trPr>
        <w:tc>
          <w:tcPr>
            <w:tcW w:w="10150" w:type="dxa"/>
            <w:gridSpan w:val="19"/>
            <w:tcBorders>
              <w:bottom w:val="single" w:sz="4" w:space="0" w:color="auto"/>
            </w:tcBorders>
            <w:vAlign w:val="bottom"/>
          </w:tcPr>
          <w:p w:rsidR="00D70B8B" w:rsidRPr="00B0280C" w:rsidRDefault="00D70B8B" w:rsidP="00D70B8B">
            <w:pPr>
              <w:pStyle w:val="FieldText"/>
              <w:numPr>
                <w:ilvl w:val="0"/>
                <w:numId w:val="16"/>
              </w:numPr>
              <w:rPr>
                <w:b w:val="0"/>
              </w:rPr>
            </w:pPr>
            <w:r>
              <w:rPr>
                <w:rStyle w:val="BodyTextChar"/>
                <w:b w:val="0"/>
              </w:rPr>
              <w:t xml:space="preserve">Is Applicant engaged in any business/profession other than as stated in question 6? </w:t>
            </w:r>
            <w:r w:rsidRPr="00B0280C">
              <w:rPr>
                <w:rStyle w:val="BodyTextChar"/>
                <w:b w:val="0"/>
              </w:rPr>
              <w:t xml:space="preserve"> </w:t>
            </w:r>
            <w:bookmarkStart w:id="25" w:name="Check1"/>
            <w:r w:rsidR="00497925">
              <w:rPr>
                <w:rStyle w:val="BodyTextChar"/>
                <w:b w:val="0"/>
              </w:rPr>
              <w:fldChar w:fldCharType="begin">
                <w:ffData>
                  <w:name w:val="Check1"/>
                  <w:enabled/>
                  <w:calcOnExit w:val="0"/>
                  <w:checkBox>
                    <w:sizeAuto/>
                    <w:default w:val="0"/>
                    <w:checked w:val="0"/>
                  </w:checkBox>
                </w:ffData>
              </w:fldChar>
            </w:r>
            <w:r w:rsidR="00497925">
              <w:rPr>
                <w:rStyle w:val="BodyTextChar"/>
                <w:b w:val="0"/>
              </w:rPr>
              <w:instrText xml:space="preserve"> FORMCHECKBOX </w:instrText>
            </w:r>
            <w:r w:rsidR="00F64203">
              <w:rPr>
                <w:rStyle w:val="BodyTextChar"/>
                <w:b w:val="0"/>
              </w:rPr>
            </w:r>
            <w:r w:rsidR="00F64203">
              <w:rPr>
                <w:rStyle w:val="BodyTextChar"/>
                <w:b w:val="0"/>
              </w:rPr>
              <w:fldChar w:fldCharType="separate"/>
            </w:r>
            <w:r w:rsidR="00497925">
              <w:rPr>
                <w:rStyle w:val="BodyTextChar"/>
                <w:b w:val="0"/>
              </w:rPr>
              <w:fldChar w:fldCharType="end"/>
            </w:r>
            <w:bookmarkEnd w:id="25"/>
            <w:r w:rsidRPr="00B0280C">
              <w:rPr>
                <w:b w:val="0"/>
              </w:rPr>
              <w:t xml:space="preserve"> Yes </w:t>
            </w:r>
            <w:r w:rsidR="00497925">
              <w:rPr>
                <w:b w:val="0"/>
              </w:rPr>
              <w:fldChar w:fldCharType="begin">
                <w:ffData>
                  <w:name w:val=""/>
                  <w:enabled/>
                  <w:calcOnExit w:val="0"/>
                  <w:checkBox>
                    <w:sizeAuto/>
                    <w:default w:val="0"/>
                  </w:checkBox>
                </w:ffData>
              </w:fldChar>
            </w:r>
            <w:r w:rsidR="00497925">
              <w:rPr>
                <w:b w:val="0"/>
              </w:rPr>
              <w:instrText xml:space="preserve"> FORMCHECKBOX </w:instrText>
            </w:r>
            <w:r w:rsidR="00F64203">
              <w:rPr>
                <w:b w:val="0"/>
              </w:rPr>
            </w:r>
            <w:r w:rsidR="00F64203">
              <w:rPr>
                <w:b w:val="0"/>
              </w:rPr>
              <w:fldChar w:fldCharType="separate"/>
            </w:r>
            <w:r w:rsidR="00497925">
              <w:rPr>
                <w:b w:val="0"/>
              </w:rPr>
              <w:fldChar w:fldCharType="end"/>
            </w:r>
            <w:r w:rsidRPr="00B0280C">
              <w:rPr>
                <w:b w:val="0"/>
              </w:rPr>
              <w:t xml:space="preserve">  No  </w:t>
            </w:r>
          </w:p>
          <w:p w:rsidR="00D70B8B" w:rsidRPr="00B0280C" w:rsidRDefault="00D70B8B" w:rsidP="00D70B8B">
            <w:pPr>
              <w:pStyle w:val="FieldText"/>
              <w:ind w:left="90"/>
              <w:rPr>
                <w:b w:val="0"/>
              </w:rPr>
            </w:pPr>
            <w:r>
              <w:rPr>
                <w:b w:val="0"/>
              </w:rPr>
              <w:t xml:space="preserve">       </w:t>
            </w:r>
            <w:r w:rsidRPr="00B0280C">
              <w:rPr>
                <w:b w:val="0"/>
              </w:rPr>
              <w:t>If Yes, please explain:</w:t>
            </w:r>
          </w:p>
          <w:p w:rsidR="00D70B8B" w:rsidRPr="00423D89" w:rsidRDefault="00497925" w:rsidP="00093FD6">
            <w:pPr>
              <w:pStyle w:val="BodyText"/>
              <w:rPr>
                <w:rStyle w:val="BodyTextChar"/>
              </w:rPr>
            </w:pPr>
            <w:r>
              <w:rPr>
                <w:rStyle w:val="BodyTextChar"/>
              </w:rPr>
              <w:fldChar w:fldCharType="begin">
                <w:ffData>
                  <w:name w:val="Text26"/>
                  <w:enabled/>
                  <w:calcOnExit w:val="0"/>
                  <w:textInput/>
                </w:ffData>
              </w:fldChar>
            </w:r>
            <w:bookmarkStart w:id="26" w:name="Text26"/>
            <w:r>
              <w:rPr>
                <w:rStyle w:val="BodyTextChar"/>
              </w:rPr>
              <w:instrText xml:space="preserve"> FORMTEXT </w:instrText>
            </w:r>
            <w:r>
              <w:rPr>
                <w:rStyle w:val="BodyTextChar"/>
              </w:rPr>
            </w:r>
            <w:r>
              <w:rPr>
                <w:rStyle w:val="BodyTextChar"/>
              </w:rPr>
              <w:fldChar w:fldCharType="separate"/>
            </w:r>
            <w:r>
              <w:rPr>
                <w:rStyle w:val="BodyTextChar"/>
                <w:noProof/>
              </w:rPr>
              <w:t> </w:t>
            </w:r>
            <w:r>
              <w:rPr>
                <w:rStyle w:val="BodyTextChar"/>
                <w:noProof/>
              </w:rPr>
              <w:t> </w:t>
            </w:r>
            <w:r>
              <w:rPr>
                <w:rStyle w:val="BodyTextChar"/>
                <w:noProof/>
              </w:rPr>
              <w:t> </w:t>
            </w:r>
            <w:r>
              <w:rPr>
                <w:rStyle w:val="BodyTextChar"/>
                <w:noProof/>
              </w:rPr>
              <w:t> </w:t>
            </w:r>
            <w:r>
              <w:rPr>
                <w:rStyle w:val="BodyTextChar"/>
                <w:noProof/>
              </w:rPr>
              <w:t> </w:t>
            </w:r>
            <w:r>
              <w:rPr>
                <w:rStyle w:val="BodyTextChar"/>
              </w:rPr>
              <w:fldChar w:fldCharType="end"/>
            </w:r>
            <w:bookmarkEnd w:id="26"/>
          </w:p>
        </w:tc>
      </w:tr>
      <w:tr w:rsidR="00D70B8B" w:rsidTr="00D70B8B">
        <w:trPr>
          <w:trHeight w:val="278"/>
          <w:jc w:val="center"/>
        </w:trPr>
        <w:tc>
          <w:tcPr>
            <w:tcW w:w="10150" w:type="dxa"/>
            <w:gridSpan w:val="19"/>
            <w:tcBorders>
              <w:top w:val="single" w:sz="4" w:space="0" w:color="auto"/>
              <w:bottom w:val="single" w:sz="4" w:space="0" w:color="auto"/>
            </w:tcBorders>
            <w:vAlign w:val="bottom"/>
          </w:tcPr>
          <w:p w:rsidR="00D70B8B" w:rsidRDefault="00497925" w:rsidP="00093FD6">
            <w:pPr>
              <w:pStyle w:val="FieldText"/>
              <w:rPr>
                <w:rStyle w:val="BodyTextChar"/>
                <w:b w:val="0"/>
              </w:rPr>
            </w:pPr>
            <w:r>
              <w:rPr>
                <w:rStyle w:val="BodyTextChar"/>
                <w:b w:val="0"/>
              </w:rPr>
              <w:fldChar w:fldCharType="begin">
                <w:ffData>
                  <w:name w:val="Text27"/>
                  <w:enabled/>
                  <w:calcOnExit w:val="0"/>
                  <w:textInput/>
                </w:ffData>
              </w:fldChar>
            </w:r>
            <w:bookmarkStart w:id="27" w:name="Text27"/>
            <w:r>
              <w:rPr>
                <w:rStyle w:val="BodyTextChar"/>
                <w:b w:val="0"/>
              </w:rPr>
              <w:instrText xml:space="preserve"> FORMTEXT </w:instrText>
            </w:r>
            <w:r>
              <w:rPr>
                <w:rStyle w:val="BodyTextChar"/>
                <w:b w:val="0"/>
              </w:rPr>
            </w:r>
            <w:r>
              <w:rPr>
                <w:rStyle w:val="BodyTextChar"/>
                <w:b w:val="0"/>
              </w:rPr>
              <w:fldChar w:fldCharType="separate"/>
            </w:r>
            <w:r>
              <w:rPr>
                <w:rStyle w:val="BodyTextChar"/>
                <w:b w:val="0"/>
                <w:noProof/>
              </w:rPr>
              <w:t> </w:t>
            </w:r>
            <w:r>
              <w:rPr>
                <w:rStyle w:val="BodyTextChar"/>
                <w:b w:val="0"/>
                <w:noProof/>
              </w:rPr>
              <w:t> </w:t>
            </w:r>
            <w:r>
              <w:rPr>
                <w:rStyle w:val="BodyTextChar"/>
                <w:b w:val="0"/>
                <w:noProof/>
              </w:rPr>
              <w:t> </w:t>
            </w:r>
            <w:r>
              <w:rPr>
                <w:rStyle w:val="BodyTextChar"/>
                <w:b w:val="0"/>
                <w:noProof/>
              </w:rPr>
              <w:t> </w:t>
            </w:r>
            <w:r>
              <w:rPr>
                <w:rStyle w:val="BodyTextChar"/>
                <w:b w:val="0"/>
                <w:noProof/>
              </w:rPr>
              <w:t> </w:t>
            </w:r>
            <w:r>
              <w:rPr>
                <w:rStyle w:val="BodyTextChar"/>
                <w:b w:val="0"/>
              </w:rPr>
              <w:fldChar w:fldCharType="end"/>
            </w:r>
            <w:bookmarkEnd w:id="27"/>
          </w:p>
        </w:tc>
      </w:tr>
      <w:tr w:rsidR="00D70B8B" w:rsidRPr="00613129" w:rsidTr="00D70B8B">
        <w:trPr>
          <w:trHeight w:hRule="exact" w:val="432"/>
          <w:jc w:val="center"/>
        </w:trPr>
        <w:tc>
          <w:tcPr>
            <w:tcW w:w="10150" w:type="dxa"/>
            <w:gridSpan w:val="19"/>
            <w:tcBorders>
              <w:top w:val="single" w:sz="4" w:space="0" w:color="auto"/>
            </w:tcBorders>
            <w:vAlign w:val="bottom"/>
          </w:tcPr>
          <w:p w:rsidR="00D70B8B" w:rsidRPr="00B0280C" w:rsidRDefault="00D70B8B" w:rsidP="00093FD6">
            <w:pPr>
              <w:pStyle w:val="FieldText"/>
              <w:numPr>
                <w:ilvl w:val="0"/>
                <w:numId w:val="16"/>
              </w:numPr>
              <w:rPr>
                <w:b w:val="0"/>
              </w:rPr>
            </w:pPr>
            <w:r>
              <w:rPr>
                <w:rStyle w:val="BodyTextChar"/>
                <w:b w:val="0"/>
              </w:rPr>
              <w:t>Does Applicant contemplate any changes in services or emphasis planned for the next 12 months?</w:t>
            </w:r>
            <w:r w:rsidRPr="00B0280C">
              <w:rPr>
                <w:b w:val="0"/>
              </w:rPr>
              <w:fldChar w:fldCharType="begin">
                <w:ffData>
                  <w:name w:val=""/>
                  <w:enabled/>
                  <w:calcOnExit w:val="0"/>
                  <w:checkBox>
                    <w:sizeAuto/>
                    <w:default w:val="0"/>
                    <w:checked w:val="0"/>
                  </w:checkBox>
                </w:ffData>
              </w:fldChar>
            </w:r>
            <w:r w:rsidRPr="00B0280C">
              <w:rPr>
                <w:b w:val="0"/>
              </w:rPr>
              <w:instrText xml:space="preserve"> FORMCHECKBOX </w:instrText>
            </w:r>
            <w:r w:rsidR="00F64203">
              <w:rPr>
                <w:b w:val="0"/>
              </w:rPr>
            </w:r>
            <w:r w:rsidR="00F64203">
              <w:rPr>
                <w:b w:val="0"/>
              </w:rPr>
              <w:fldChar w:fldCharType="separate"/>
            </w:r>
            <w:r w:rsidRPr="00B0280C">
              <w:rPr>
                <w:b w:val="0"/>
              </w:rPr>
              <w:fldChar w:fldCharType="end"/>
            </w:r>
            <w:r w:rsidRPr="00B0280C">
              <w:rPr>
                <w:b w:val="0"/>
              </w:rPr>
              <w:t xml:space="preserve"> Yes </w:t>
            </w:r>
            <w:r w:rsidRPr="00B0280C">
              <w:rPr>
                <w:b w:val="0"/>
              </w:rPr>
              <w:fldChar w:fldCharType="begin">
                <w:ffData>
                  <w:name w:val=""/>
                  <w:enabled/>
                  <w:calcOnExit w:val="0"/>
                  <w:checkBox>
                    <w:sizeAuto/>
                    <w:default w:val="0"/>
                  </w:checkBox>
                </w:ffData>
              </w:fldChar>
            </w:r>
            <w:r w:rsidRPr="00B0280C">
              <w:rPr>
                <w:b w:val="0"/>
              </w:rPr>
              <w:instrText xml:space="preserve"> FORMCHECKBOX </w:instrText>
            </w:r>
            <w:r w:rsidR="00F64203">
              <w:rPr>
                <w:b w:val="0"/>
              </w:rPr>
            </w:r>
            <w:r w:rsidR="00F64203">
              <w:rPr>
                <w:b w:val="0"/>
              </w:rPr>
              <w:fldChar w:fldCharType="separate"/>
            </w:r>
            <w:r w:rsidRPr="00B0280C">
              <w:rPr>
                <w:b w:val="0"/>
              </w:rPr>
              <w:fldChar w:fldCharType="end"/>
            </w:r>
            <w:r>
              <w:rPr>
                <w:b w:val="0"/>
              </w:rPr>
              <w:t xml:space="preserve"> No</w:t>
            </w:r>
            <w:r w:rsidRPr="00B0280C">
              <w:rPr>
                <w:b w:val="0"/>
              </w:rPr>
              <w:t xml:space="preserve">  </w:t>
            </w:r>
          </w:p>
          <w:p w:rsidR="00D70B8B" w:rsidRPr="00B0280C" w:rsidRDefault="00D70B8B" w:rsidP="00093FD6">
            <w:pPr>
              <w:pStyle w:val="FieldText"/>
              <w:rPr>
                <w:b w:val="0"/>
              </w:rPr>
            </w:pPr>
            <w:r>
              <w:rPr>
                <w:b w:val="0"/>
              </w:rPr>
              <w:t xml:space="preserve">       </w:t>
            </w:r>
            <w:r w:rsidRPr="00B0280C">
              <w:rPr>
                <w:b w:val="0"/>
              </w:rPr>
              <w:t>If Yes, please explain:</w:t>
            </w:r>
          </w:p>
          <w:p w:rsidR="00D70B8B" w:rsidRPr="00423D89" w:rsidRDefault="00D70B8B" w:rsidP="00093FD6">
            <w:pPr>
              <w:pStyle w:val="BodyText"/>
              <w:rPr>
                <w:rStyle w:val="BodyTextChar"/>
              </w:rPr>
            </w:pPr>
          </w:p>
        </w:tc>
      </w:tr>
      <w:tr w:rsidR="00D70B8B" w:rsidRPr="00613129" w:rsidTr="00D70B8B">
        <w:trPr>
          <w:trHeight w:hRule="exact" w:val="288"/>
          <w:jc w:val="center"/>
        </w:trPr>
        <w:tc>
          <w:tcPr>
            <w:tcW w:w="10150" w:type="dxa"/>
            <w:gridSpan w:val="19"/>
            <w:tcBorders>
              <w:bottom w:val="single" w:sz="4" w:space="0" w:color="auto"/>
            </w:tcBorders>
            <w:vAlign w:val="bottom"/>
          </w:tcPr>
          <w:p w:rsidR="00D70B8B" w:rsidRPr="00423D89" w:rsidRDefault="00497925" w:rsidP="00ED0C41">
            <w:pPr>
              <w:pStyle w:val="BodyText"/>
              <w:rPr>
                <w:rStyle w:val="BodyTextChar"/>
              </w:rPr>
            </w:pPr>
            <w:r>
              <w:rPr>
                <w:rStyle w:val="BodyTextChar"/>
              </w:rPr>
              <w:fldChar w:fldCharType="begin">
                <w:ffData>
                  <w:name w:val="Text28"/>
                  <w:enabled/>
                  <w:calcOnExit w:val="0"/>
                  <w:textInput/>
                </w:ffData>
              </w:fldChar>
            </w:r>
            <w:bookmarkStart w:id="28" w:name="Text28"/>
            <w:r>
              <w:rPr>
                <w:rStyle w:val="BodyTextChar"/>
              </w:rPr>
              <w:instrText xml:space="preserve"> FORMTEXT </w:instrText>
            </w:r>
            <w:r>
              <w:rPr>
                <w:rStyle w:val="BodyTextChar"/>
              </w:rPr>
            </w:r>
            <w:r>
              <w:rPr>
                <w:rStyle w:val="BodyTextChar"/>
              </w:rPr>
              <w:fldChar w:fldCharType="separate"/>
            </w:r>
            <w:r>
              <w:rPr>
                <w:rStyle w:val="BodyTextChar"/>
                <w:noProof/>
              </w:rPr>
              <w:t> </w:t>
            </w:r>
            <w:r>
              <w:rPr>
                <w:rStyle w:val="BodyTextChar"/>
                <w:noProof/>
              </w:rPr>
              <w:t> </w:t>
            </w:r>
            <w:r>
              <w:rPr>
                <w:rStyle w:val="BodyTextChar"/>
                <w:noProof/>
              </w:rPr>
              <w:t> </w:t>
            </w:r>
            <w:r>
              <w:rPr>
                <w:rStyle w:val="BodyTextChar"/>
                <w:noProof/>
              </w:rPr>
              <w:t> </w:t>
            </w:r>
            <w:r>
              <w:rPr>
                <w:rStyle w:val="BodyTextChar"/>
                <w:noProof/>
              </w:rPr>
              <w:t> </w:t>
            </w:r>
            <w:r>
              <w:rPr>
                <w:rStyle w:val="BodyTextChar"/>
              </w:rPr>
              <w:fldChar w:fldCharType="end"/>
            </w:r>
            <w:bookmarkEnd w:id="28"/>
          </w:p>
        </w:tc>
      </w:tr>
      <w:tr w:rsidR="00D70B8B" w:rsidRPr="00613129" w:rsidTr="00D70B8B">
        <w:trPr>
          <w:gridAfter w:val="1"/>
          <w:wAfter w:w="6" w:type="dxa"/>
          <w:trHeight w:hRule="exact" w:val="280"/>
          <w:jc w:val="center"/>
        </w:trPr>
        <w:tc>
          <w:tcPr>
            <w:tcW w:w="10144" w:type="dxa"/>
            <w:gridSpan w:val="18"/>
            <w:tcBorders>
              <w:bottom w:val="single" w:sz="4" w:space="0" w:color="auto"/>
            </w:tcBorders>
            <w:vAlign w:val="bottom"/>
          </w:tcPr>
          <w:p w:rsidR="00D70B8B" w:rsidRPr="00423D89" w:rsidRDefault="00497925" w:rsidP="00C16AF8">
            <w:pPr>
              <w:pStyle w:val="Checkbox"/>
              <w:rPr>
                <w:rStyle w:val="BodyTextChar"/>
              </w:rPr>
            </w:pPr>
            <w:r>
              <w:rPr>
                <w:rStyle w:val="BodyTextChar"/>
              </w:rPr>
              <w:fldChar w:fldCharType="begin">
                <w:ffData>
                  <w:name w:val="Text30"/>
                  <w:enabled/>
                  <w:calcOnExit w:val="0"/>
                  <w:textInput/>
                </w:ffData>
              </w:fldChar>
            </w:r>
            <w:bookmarkStart w:id="29" w:name="Text30"/>
            <w:r>
              <w:rPr>
                <w:rStyle w:val="BodyTextChar"/>
              </w:rPr>
              <w:instrText xml:space="preserve"> FORMTEXT </w:instrText>
            </w:r>
            <w:r>
              <w:rPr>
                <w:rStyle w:val="BodyTextChar"/>
              </w:rPr>
            </w:r>
            <w:r>
              <w:rPr>
                <w:rStyle w:val="BodyTextChar"/>
              </w:rPr>
              <w:fldChar w:fldCharType="separate"/>
            </w:r>
            <w:r>
              <w:rPr>
                <w:rStyle w:val="BodyTextChar"/>
                <w:noProof/>
              </w:rPr>
              <w:t> </w:t>
            </w:r>
            <w:r>
              <w:rPr>
                <w:rStyle w:val="BodyTextChar"/>
                <w:noProof/>
              </w:rPr>
              <w:t> </w:t>
            </w:r>
            <w:r>
              <w:rPr>
                <w:rStyle w:val="BodyTextChar"/>
                <w:noProof/>
              </w:rPr>
              <w:t> </w:t>
            </w:r>
            <w:r>
              <w:rPr>
                <w:rStyle w:val="BodyTextChar"/>
                <w:noProof/>
              </w:rPr>
              <w:t> </w:t>
            </w:r>
            <w:r>
              <w:rPr>
                <w:rStyle w:val="BodyTextChar"/>
                <w:noProof/>
              </w:rPr>
              <w:t> </w:t>
            </w:r>
            <w:r>
              <w:rPr>
                <w:rStyle w:val="BodyTextChar"/>
              </w:rPr>
              <w:fldChar w:fldCharType="end"/>
            </w:r>
            <w:bookmarkEnd w:id="29"/>
          </w:p>
        </w:tc>
      </w:tr>
      <w:tr w:rsidR="00D70B8B" w:rsidRPr="00613129" w:rsidTr="00D70B8B">
        <w:trPr>
          <w:gridAfter w:val="1"/>
          <w:wAfter w:w="6" w:type="dxa"/>
          <w:trHeight w:hRule="exact" w:val="280"/>
          <w:jc w:val="center"/>
        </w:trPr>
        <w:tc>
          <w:tcPr>
            <w:tcW w:w="10144" w:type="dxa"/>
            <w:gridSpan w:val="18"/>
            <w:tcBorders>
              <w:top w:val="single" w:sz="4" w:space="0" w:color="auto"/>
              <w:bottom w:val="single" w:sz="4" w:space="0" w:color="auto"/>
            </w:tcBorders>
            <w:vAlign w:val="bottom"/>
          </w:tcPr>
          <w:p w:rsidR="00D70B8B" w:rsidRPr="00423D89" w:rsidRDefault="00497925" w:rsidP="00C16AF8">
            <w:pPr>
              <w:pStyle w:val="Checkbox"/>
              <w:rPr>
                <w:rStyle w:val="BodyTextChar"/>
              </w:rPr>
            </w:pPr>
            <w:r>
              <w:rPr>
                <w:rStyle w:val="BodyTextChar"/>
              </w:rPr>
              <w:fldChar w:fldCharType="begin">
                <w:ffData>
                  <w:name w:val="Text31"/>
                  <w:enabled/>
                  <w:calcOnExit w:val="0"/>
                  <w:textInput/>
                </w:ffData>
              </w:fldChar>
            </w:r>
            <w:bookmarkStart w:id="30" w:name="Text31"/>
            <w:r>
              <w:rPr>
                <w:rStyle w:val="BodyTextChar"/>
              </w:rPr>
              <w:instrText xml:space="preserve"> FORMTEXT </w:instrText>
            </w:r>
            <w:r>
              <w:rPr>
                <w:rStyle w:val="BodyTextChar"/>
              </w:rPr>
            </w:r>
            <w:r>
              <w:rPr>
                <w:rStyle w:val="BodyTextChar"/>
              </w:rPr>
              <w:fldChar w:fldCharType="separate"/>
            </w:r>
            <w:r>
              <w:rPr>
                <w:rStyle w:val="BodyTextChar"/>
                <w:noProof/>
              </w:rPr>
              <w:t> </w:t>
            </w:r>
            <w:r>
              <w:rPr>
                <w:rStyle w:val="BodyTextChar"/>
                <w:noProof/>
              </w:rPr>
              <w:t> </w:t>
            </w:r>
            <w:r>
              <w:rPr>
                <w:rStyle w:val="BodyTextChar"/>
                <w:noProof/>
              </w:rPr>
              <w:t> </w:t>
            </w:r>
            <w:r>
              <w:rPr>
                <w:rStyle w:val="BodyTextChar"/>
                <w:noProof/>
              </w:rPr>
              <w:t> </w:t>
            </w:r>
            <w:r>
              <w:rPr>
                <w:rStyle w:val="BodyTextChar"/>
                <w:noProof/>
              </w:rPr>
              <w:t> </w:t>
            </w:r>
            <w:r>
              <w:rPr>
                <w:rStyle w:val="BodyTextChar"/>
              </w:rPr>
              <w:fldChar w:fldCharType="end"/>
            </w:r>
            <w:bookmarkEnd w:id="30"/>
          </w:p>
        </w:tc>
      </w:tr>
      <w:tr w:rsidR="00D70B8B" w:rsidRPr="00613129" w:rsidTr="00D70B8B">
        <w:trPr>
          <w:gridAfter w:val="1"/>
          <w:wAfter w:w="6" w:type="dxa"/>
          <w:trHeight w:hRule="exact" w:val="280"/>
          <w:jc w:val="center"/>
        </w:trPr>
        <w:tc>
          <w:tcPr>
            <w:tcW w:w="10144" w:type="dxa"/>
            <w:gridSpan w:val="18"/>
            <w:tcBorders>
              <w:top w:val="single" w:sz="4" w:space="0" w:color="auto"/>
            </w:tcBorders>
            <w:vAlign w:val="bottom"/>
          </w:tcPr>
          <w:p w:rsidR="00D70B8B" w:rsidRPr="00423D89" w:rsidRDefault="00D70B8B" w:rsidP="00D70B8B">
            <w:pPr>
              <w:pStyle w:val="Checkbox"/>
              <w:numPr>
                <w:ilvl w:val="0"/>
                <w:numId w:val="16"/>
              </w:numPr>
              <w:rPr>
                <w:rStyle w:val="BodyTextChar"/>
              </w:rPr>
            </w:pPr>
            <w:r>
              <w:rPr>
                <w:rStyle w:val="BodyTextChar"/>
              </w:rPr>
              <w:t xml:space="preserve">PROFESSIONAL LIABILITY COVERAGE FOR THE PAST 5 YEARS (If None, check here </w:t>
            </w:r>
            <w:r w:rsidRPr="00D70B8B">
              <w:fldChar w:fldCharType="begin">
                <w:ffData>
                  <w:name w:val=""/>
                  <w:enabled/>
                  <w:calcOnExit w:val="0"/>
                  <w:checkBox>
                    <w:sizeAuto/>
                    <w:default w:val="0"/>
                    <w:checked w:val="0"/>
                  </w:checkBox>
                </w:ffData>
              </w:fldChar>
            </w:r>
            <w:r w:rsidRPr="00D70B8B">
              <w:instrText xml:space="preserve"> FORMCHECKBOX </w:instrText>
            </w:r>
            <w:r w:rsidR="00F64203">
              <w:fldChar w:fldCharType="separate"/>
            </w:r>
            <w:r w:rsidRPr="00D70B8B">
              <w:fldChar w:fldCharType="end"/>
            </w:r>
            <w:r w:rsidRPr="00D70B8B">
              <w:t xml:space="preserve"> )</w:t>
            </w:r>
          </w:p>
        </w:tc>
      </w:tr>
      <w:tr w:rsidR="00D70B8B" w:rsidRPr="00D70B8B" w:rsidTr="00D70B8B">
        <w:trPr>
          <w:gridAfter w:val="1"/>
          <w:wAfter w:w="6" w:type="dxa"/>
          <w:trHeight w:hRule="exact" w:val="486"/>
          <w:jc w:val="center"/>
        </w:trPr>
        <w:tc>
          <w:tcPr>
            <w:tcW w:w="2028" w:type="dxa"/>
            <w:gridSpan w:val="4"/>
            <w:shd w:val="clear" w:color="auto" w:fill="003300"/>
            <w:vAlign w:val="bottom"/>
          </w:tcPr>
          <w:p w:rsidR="00D70B8B" w:rsidRPr="00D70B8B" w:rsidRDefault="00D70B8B" w:rsidP="00D70B8B">
            <w:pPr>
              <w:pStyle w:val="Checkbox"/>
              <w:jc w:val="center"/>
              <w:rPr>
                <w:rStyle w:val="BodyTextChar"/>
                <w:b/>
                <w:color w:val="FFFFFF" w:themeColor="background1"/>
              </w:rPr>
            </w:pPr>
            <w:r w:rsidRPr="00D70B8B">
              <w:rPr>
                <w:rStyle w:val="BodyTextChar"/>
                <w:b/>
                <w:color w:val="FFFFFF" w:themeColor="background1"/>
              </w:rPr>
              <w:t>Carrier</w:t>
            </w:r>
          </w:p>
        </w:tc>
        <w:tc>
          <w:tcPr>
            <w:tcW w:w="2029" w:type="dxa"/>
            <w:gridSpan w:val="4"/>
            <w:shd w:val="clear" w:color="auto" w:fill="003300"/>
            <w:vAlign w:val="bottom"/>
          </w:tcPr>
          <w:p w:rsidR="00D70B8B" w:rsidRDefault="00D70B8B" w:rsidP="00D70B8B">
            <w:pPr>
              <w:pStyle w:val="Checkbox"/>
              <w:jc w:val="center"/>
              <w:rPr>
                <w:rStyle w:val="BodyTextChar"/>
                <w:b/>
                <w:color w:val="FFFFFF" w:themeColor="background1"/>
              </w:rPr>
            </w:pPr>
            <w:r w:rsidRPr="00D70B8B">
              <w:rPr>
                <w:rStyle w:val="BodyTextChar"/>
                <w:b/>
                <w:color w:val="FFFFFF" w:themeColor="background1"/>
              </w:rPr>
              <w:t>Limit</w:t>
            </w:r>
          </w:p>
          <w:p w:rsidR="00D70B8B" w:rsidRPr="00D70B8B" w:rsidRDefault="00D70B8B" w:rsidP="00D70B8B">
            <w:pPr>
              <w:pStyle w:val="Checkbox"/>
              <w:jc w:val="center"/>
              <w:rPr>
                <w:rStyle w:val="BodyTextChar"/>
                <w:b/>
                <w:color w:val="FFFFFF" w:themeColor="background1"/>
              </w:rPr>
            </w:pPr>
            <w:r>
              <w:rPr>
                <w:rStyle w:val="BodyTextChar"/>
                <w:b/>
                <w:color w:val="FFFFFF" w:themeColor="background1"/>
              </w:rPr>
              <w:t>(P</w:t>
            </w:r>
            <w:r w:rsidRPr="00D70B8B">
              <w:rPr>
                <w:rStyle w:val="BodyTextChar"/>
                <w:b/>
                <w:color w:val="FFFFFF" w:themeColor="background1"/>
              </w:rPr>
              <w:t xml:space="preserve">er </w:t>
            </w:r>
            <w:r>
              <w:rPr>
                <w:rStyle w:val="BodyTextChar"/>
                <w:b/>
                <w:color w:val="FFFFFF" w:themeColor="background1"/>
              </w:rPr>
              <w:t>Claim/</w:t>
            </w:r>
            <w:proofErr w:type="spellStart"/>
            <w:r>
              <w:rPr>
                <w:rStyle w:val="BodyTextChar"/>
                <w:b/>
                <w:color w:val="FFFFFF" w:themeColor="background1"/>
              </w:rPr>
              <w:t>Agg</w:t>
            </w:r>
            <w:proofErr w:type="spellEnd"/>
            <w:r w:rsidRPr="00D70B8B">
              <w:rPr>
                <w:rStyle w:val="BodyTextChar"/>
                <w:b/>
                <w:color w:val="FFFFFF" w:themeColor="background1"/>
              </w:rPr>
              <w:t>.)</w:t>
            </w:r>
          </w:p>
        </w:tc>
        <w:tc>
          <w:tcPr>
            <w:tcW w:w="2029" w:type="dxa"/>
            <w:gridSpan w:val="4"/>
            <w:shd w:val="clear" w:color="auto" w:fill="003300"/>
            <w:vAlign w:val="bottom"/>
          </w:tcPr>
          <w:p w:rsidR="00D70B8B" w:rsidRPr="00D70B8B" w:rsidRDefault="00D70B8B" w:rsidP="00D70B8B">
            <w:pPr>
              <w:pStyle w:val="Checkbox"/>
              <w:jc w:val="center"/>
              <w:rPr>
                <w:rStyle w:val="BodyTextChar"/>
                <w:b/>
                <w:color w:val="FFFFFF" w:themeColor="background1"/>
              </w:rPr>
            </w:pPr>
            <w:r w:rsidRPr="00D70B8B">
              <w:rPr>
                <w:rStyle w:val="BodyTextChar"/>
                <w:b/>
                <w:color w:val="FFFFFF" w:themeColor="background1"/>
              </w:rPr>
              <w:t>Deductible</w:t>
            </w:r>
          </w:p>
        </w:tc>
        <w:tc>
          <w:tcPr>
            <w:tcW w:w="2029" w:type="dxa"/>
            <w:gridSpan w:val="4"/>
            <w:shd w:val="clear" w:color="auto" w:fill="003300"/>
            <w:vAlign w:val="bottom"/>
          </w:tcPr>
          <w:p w:rsidR="00D70B8B" w:rsidRPr="00D70B8B" w:rsidRDefault="00D70B8B" w:rsidP="00D70B8B">
            <w:pPr>
              <w:pStyle w:val="Checkbox"/>
              <w:jc w:val="center"/>
              <w:rPr>
                <w:rStyle w:val="BodyTextChar"/>
                <w:b/>
                <w:color w:val="FFFFFF" w:themeColor="background1"/>
              </w:rPr>
            </w:pPr>
            <w:r w:rsidRPr="00D70B8B">
              <w:rPr>
                <w:rStyle w:val="BodyTextChar"/>
                <w:b/>
                <w:color w:val="FFFFFF" w:themeColor="background1"/>
              </w:rPr>
              <w:t>Expiration</w:t>
            </w:r>
          </w:p>
        </w:tc>
        <w:tc>
          <w:tcPr>
            <w:tcW w:w="2029" w:type="dxa"/>
            <w:gridSpan w:val="2"/>
            <w:shd w:val="clear" w:color="auto" w:fill="003300"/>
            <w:vAlign w:val="bottom"/>
          </w:tcPr>
          <w:p w:rsidR="00D70B8B" w:rsidRPr="00D70B8B" w:rsidRDefault="00D70B8B" w:rsidP="00D70B8B">
            <w:pPr>
              <w:pStyle w:val="Checkbox"/>
              <w:jc w:val="center"/>
              <w:rPr>
                <w:rStyle w:val="BodyTextChar"/>
                <w:b/>
                <w:color w:val="FFFFFF" w:themeColor="background1"/>
              </w:rPr>
            </w:pPr>
            <w:r w:rsidRPr="00D70B8B">
              <w:rPr>
                <w:rStyle w:val="BodyTextChar"/>
                <w:b/>
                <w:color w:val="FFFFFF" w:themeColor="background1"/>
              </w:rPr>
              <w:t>Premium</w:t>
            </w:r>
          </w:p>
        </w:tc>
      </w:tr>
      <w:tr w:rsidR="00D70B8B" w:rsidRPr="00613129" w:rsidTr="00D70B8B">
        <w:trPr>
          <w:gridAfter w:val="1"/>
          <w:wAfter w:w="6" w:type="dxa"/>
          <w:trHeight w:hRule="exact" w:val="280"/>
          <w:jc w:val="center"/>
        </w:trPr>
        <w:tc>
          <w:tcPr>
            <w:tcW w:w="2028" w:type="dxa"/>
            <w:gridSpan w:val="4"/>
            <w:tcBorders>
              <w:bottom w:val="single" w:sz="4" w:space="0" w:color="auto"/>
            </w:tcBorders>
            <w:vAlign w:val="bottom"/>
          </w:tcPr>
          <w:p w:rsidR="00D70B8B" w:rsidRPr="00423D89" w:rsidRDefault="00497925" w:rsidP="00C16AF8">
            <w:pPr>
              <w:pStyle w:val="Checkbox"/>
              <w:rPr>
                <w:rStyle w:val="BodyTextChar"/>
              </w:rPr>
            </w:pPr>
            <w:r>
              <w:rPr>
                <w:rStyle w:val="BodyTextChar"/>
              </w:rPr>
              <w:fldChar w:fldCharType="begin">
                <w:ffData>
                  <w:name w:val="Text32"/>
                  <w:enabled/>
                  <w:calcOnExit w:val="0"/>
                  <w:textInput/>
                </w:ffData>
              </w:fldChar>
            </w:r>
            <w:bookmarkStart w:id="31" w:name="Text32"/>
            <w:r>
              <w:rPr>
                <w:rStyle w:val="BodyTextChar"/>
              </w:rPr>
              <w:instrText xml:space="preserve"> FORMTEXT </w:instrText>
            </w:r>
            <w:r>
              <w:rPr>
                <w:rStyle w:val="BodyTextChar"/>
              </w:rPr>
            </w:r>
            <w:r>
              <w:rPr>
                <w:rStyle w:val="BodyTextChar"/>
              </w:rPr>
              <w:fldChar w:fldCharType="separate"/>
            </w:r>
            <w:r>
              <w:rPr>
                <w:rStyle w:val="BodyTextChar"/>
                <w:noProof/>
              </w:rPr>
              <w:t> </w:t>
            </w:r>
            <w:r>
              <w:rPr>
                <w:rStyle w:val="BodyTextChar"/>
                <w:noProof/>
              </w:rPr>
              <w:t> </w:t>
            </w:r>
            <w:r>
              <w:rPr>
                <w:rStyle w:val="BodyTextChar"/>
                <w:noProof/>
              </w:rPr>
              <w:t> </w:t>
            </w:r>
            <w:r>
              <w:rPr>
                <w:rStyle w:val="BodyTextChar"/>
                <w:noProof/>
              </w:rPr>
              <w:t> </w:t>
            </w:r>
            <w:r>
              <w:rPr>
                <w:rStyle w:val="BodyTextChar"/>
                <w:noProof/>
              </w:rPr>
              <w:t> </w:t>
            </w:r>
            <w:r>
              <w:rPr>
                <w:rStyle w:val="BodyTextChar"/>
              </w:rPr>
              <w:fldChar w:fldCharType="end"/>
            </w:r>
            <w:bookmarkEnd w:id="31"/>
          </w:p>
        </w:tc>
        <w:tc>
          <w:tcPr>
            <w:tcW w:w="2029" w:type="dxa"/>
            <w:gridSpan w:val="4"/>
            <w:tcBorders>
              <w:bottom w:val="single" w:sz="4" w:space="0" w:color="auto"/>
            </w:tcBorders>
            <w:vAlign w:val="bottom"/>
          </w:tcPr>
          <w:p w:rsidR="00D70B8B" w:rsidRPr="00423D89" w:rsidRDefault="00497925" w:rsidP="00C16AF8">
            <w:pPr>
              <w:pStyle w:val="Checkbox"/>
              <w:rPr>
                <w:rStyle w:val="BodyTextChar"/>
              </w:rPr>
            </w:pPr>
            <w:r>
              <w:rPr>
                <w:rStyle w:val="BodyTextChar"/>
              </w:rPr>
              <w:fldChar w:fldCharType="begin">
                <w:ffData>
                  <w:name w:val="Text33"/>
                  <w:enabled/>
                  <w:calcOnExit w:val="0"/>
                  <w:textInput/>
                </w:ffData>
              </w:fldChar>
            </w:r>
            <w:bookmarkStart w:id="32" w:name="Text33"/>
            <w:r>
              <w:rPr>
                <w:rStyle w:val="BodyTextChar"/>
              </w:rPr>
              <w:instrText xml:space="preserve"> FORMTEXT </w:instrText>
            </w:r>
            <w:r>
              <w:rPr>
                <w:rStyle w:val="BodyTextChar"/>
              </w:rPr>
            </w:r>
            <w:r>
              <w:rPr>
                <w:rStyle w:val="BodyTextChar"/>
              </w:rPr>
              <w:fldChar w:fldCharType="separate"/>
            </w:r>
            <w:r>
              <w:rPr>
                <w:rStyle w:val="BodyTextChar"/>
                <w:noProof/>
              </w:rPr>
              <w:t> </w:t>
            </w:r>
            <w:r>
              <w:rPr>
                <w:rStyle w:val="BodyTextChar"/>
                <w:noProof/>
              </w:rPr>
              <w:t> </w:t>
            </w:r>
            <w:r>
              <w:rPr>
                <w:rStyle w:val="BodyTextChar"/>
                <w:noProof/>
              </w:rPr>
              <w:t> </w:t>
            </w:r>
            <w:r>
              <w:rPr>
                <w:rStyle w:val="BodyTextChar"/>
                <w:noProof/>
              </w:rPr>
              <w:t> </w:t>
            </w:r>
            <w:r>
              <w:rPr>
                <w:rStyle w:val="BodyTextChar"/>
                <w:noProof/>
              </w:rPr>
              <w:t> </w:t>
            </w:r>
            <w:r>
              <w:rPr>
                <w:rStyle w:val="BodyTextChar"/>
              </w:rPr>
              <w:fldChar w:fldCharType="end"/>
            </w:r>
            <w:bookmarkEnd w:id="32"/>
          </w:p>
        </w:tc>
        <w:tc>
          <w:tcPr>
            <w:tcW w:w="2029" w:type="dxa"/>
            <w:gridSpan w:val="4"/>
            <w:tcBorders>
              <w:bottom w:val="single" w:sz="4" w:space="0" w:color="auto"/>
            </w:tcBorders>
            <w:vAlign w:val="bottom"/>
          </w:tcPr>
          <w:p w:rsidR="00D70B8B" w:rsidRPr="00423D89" w:rsidRDefault="00497925" w:rsidP="00C16AF8">
            <w:pPr>
              <w:pStyle w:val="Checkbox"/>
              <w:rPr>
                <w:rStyle w:val="BodyTextChar"/>
              </w:rPr>
            </w:pPr>
            <w:r>
              <w:rPr>
                <w:rStyle w:val="BodyTextChar"/>
              </w:rPr>
              <w:fldChar w:fldCharType="begin">
                <w:ffData>
                  <w:name w:val="Text34"/>
                  <w:enabled/>
                  <w:calcOnExit w:val="0"/>
                  <w:textInput/>
                </w:ffData>
              </w:fldChar>
            </w:r>
            <w:bookmarkStart w:id="33" w:name="Text34"/>
            <w:r>
              <w:rPr>
                <w:rStyle w:val="BodyTextChar"/>
              </w:rPr>
              <w:instrText xml:space="preserve"> FORMTEXT </w:instrText>
            </w:r>
            <w:r>
              <w:rPr>
                <w:rStyle w:val="BodyTextChar"/>
              </w:rPr>
            </w:r>
            <w:r>
              <w:rPr>
                <w:rStyle w:val="BodyTextChar"/>
              </w:rPr>
              <w:fldChar w:fldCharType="separate"/>
            </w:r>
            <w:r>
              <w:rPr>
                <w:rStyle w:val="BodyTextChar"/>
                <w:noProof/>
              </w:rPr>
              <w:t> </w:t>
            </w:r>
            <w:r>
              <w:rPr>
                <w:rStyle w:val="BodyTextChar"/>
                <w:noProof/>
              </w:rPr>
              <w:t> </w:t>
            </w:r>
            <w:r>
              <w:rPr>
                <w:rStyle w:val="BodyTextChar"/>
                <w:noProof/>
              </w:rPr>
              <w:t> </w:t>
            </w:r>
            <w:r>
              <w:rPr>
                <w:rStyle w:val="BodyTextChar"/>
                <w:noProof/>
              </w:rPr>
              <w:t> </w:t>
            </w:r>
            <w:r>
              <w:rPr>
                <w:rStyle w:val="BodyTextChar"/>
                <w:noProof/>
              </w:rPr>
              <w:t> </w:t>
            </w:r>
            <w:r>
              <w:rPr>
                <w:rStyle w:val="BodyTextChar"/>
              </w:rPr>
              <w:fldChar w:fldCharType="end"/>
            </w:r>
            <w:bookmarkEnd w:id="33"/>
          </w:p>
        </w:tc>
        <w:tc>
          <w:tcPr>
            <w:tcW w:w="2029" w:type="dxa"/>
            <w:gridSpan w:val="4"/>
            <w:tcBorders>
              <w:bottom w:val="single" w:sz="4" w:space="0" w:color="auto"/>
            </w:tcBorders>
            <w:vAlign w:val="bottom"/>
          </w:tcPr>
          <w:p w:rsidR="00D70B8B" w:rsidRPr="00423D89" w:rsidRDefault="00497925" w:rsidP="00C16AF8">
            <w:pPr>
              <w:pStyle w:val="Checkbox"/>
              <w:rPr>
                <w:rStyle w:val="BodyTextChar"/>
              </w:rPr>
            </w:pPr>
            <w:r>
              <w:rPr>
                <w:rStyle w:val="BodyTextChar"/>
              </w:rPr>
              <w:fldChar w:fldCharType="begin">
                <w:ffData>
                  <w:name w:val="Text35"/>
                  <w:enabled/>
                  <w:calcOnExit w:val="0"/>
                  <w:textInput/>
                </w:ffData>
              </w:fldChar>
            </w:r>
            <w:bookmarkStart w:id="34" w:name="Text35"/>
            <w:r>
              <w:rPr>
                <w:rStyle w:val="BodyTextChar"/>
              </w:rPr>
              <w:instrText xml:space="preserve"> FORMTEXT </w:instrText>
            </w:r>
            <w:r>
              <w:rPr>
                <w:rStyle w:val="BodyTextChar"/>
              </w:rPr>
            </w:r>
            <w:r>
              <w:rPr>
                <w:rStyle w:val="BodyTextChar"/>
              </w:rPr>
              <w:fldChar w:fldCharType="separate"/>
            </w:r>
            <w:r>
              <w:rPr>
                <w:rStyle w:val="BodyTextChar"/>
                <w:noProof/>
              </w:rPr>
              <w:t> </w:t>
            </w:r>
            <w:r>
              <w:rPr>
                <w:rStyle w:val="BodyTextChar"/>
                <w:noProof/>
              </w:rPr>
              <w:t> </w:t>
            </w:r>
            <w:r>
              <w:rPr>
                <w:rStyle w:val="BodyTextChar"/>
                <w:noProof/>
              </w:rPr>
              <w:t> </w:t>
            </w:r>
            <w:r>
              <w:rPr>
                <w:rStyle w:val="BodyTextChar"/>
                <w:noProof/>
              </w:rPr>
              <w:t> </w:t>
            </w:r>
            <w:r>
              <w:rPr>
                <w:rStyle w:val="BodyTextChar"/>
                <w:noProof/>
              </w:rPr>
              <w:t> </w:t>
            </w:r>
            <w:r>
              <w:rPr>
                <w:rStyle w:val="BodyTextChar"/>
              </w:rPr>
              <w:fldChar w:fldCharType="end"/>
            </w:r>
            <w:bookmarkEnd w:id="34"/>
          </w:p>
        </w:tc>
        <w:tc>
          <w:tcPr>
            <w:tcW w:w="2029" w:type="dxa"/>
            <w:gridSpan w:val="2"/>
            <w:tcBorders>
              <w:bottom w:val="single" w:sz="4" w:space="0" w:color="auto"/>
            </w:tcBorders>
            <w:vAlign w:val="bottom"/>
          </w:tcPr>
          <w:p w:rsidR="00D70B8B" w:rsidRPr="00423D89" w:rsidRDefault="00497925" w:rsidP="00C16AF8">
            <w:pPr>
              <w:pStyle w:val="Checkbox"/>
              <w:rPr>
                <w:rStyle w:val="BodyTextChar"/>
              </w:rPr>
            </w:pPr>
            <w:r>
              <w:rPr>
                <w:rStyle w:val="BodyTextChar"/>
              </w:rPr>
              <w:fldChar w:fldCharType="begin">
                <w:ffData>
                  <w:name w:val="Text36"/>
                  <w:enabled/>
                  <w:calcOnExit w:val="0"/>
                  <w:textInput/>
                </w:ffData>
              </w:fldChar>
            </w:r>
            <w:bookmarkStart w:id="35" w:name="Text36"/>
            <w:r>
              <w:rPr>
                <w:rStyle w:val="BodyTextChar"/>
              </w:rPr>
              <w:instrText xml:space="preserve"> FORMTEXT </w:instrText>
            </w:r>
            <w:r>
              <w:rPr>
                <w:rStyle w:val="BodyTextChar"/>
              </w:rPr>
            </w:r>
            <w:r>
              <w:rPr>
                <w:rStyle w:val="BodyTextChar"/>
              </w:rPr>
              <w:fldChar w:fldCharType="separate"/>
            </w:r>
            <w:r>
              <w:rPr>
                <w:rStyle w:val="BodyTextChar"/>
                <w:noProof/>
              </w:rPr>
              <w:t> </w:t>
            </w:r>
            <w:r>
              <w:rPr>
                <w:rStyle w:val="BodyTextChar"/>
                <w:noProof/>
              </w:rPr>
              <w:t> </w:t>
            </w:r>
            <w:r>
              <w:rPr>
                <w:rStyle w:val="BodyTextChar"/>
                <w:noProof/>
              </w:rPr>
              <w:t> </w:t>
            </w:r>
            <w:r>
              <w:rPr>
                <w:rStyle w:val="BodyTextChar"/>
                <w:noProof/>
              </w:rPr>
              <w:t> </w:t>
            </w:r>
            <w:r>
              <w:rPr>
                <w:rStyle w:val="BodyTextChar"/>
                <w:noProof/>
              </w:rPr>
              <w:t> </w:t>
            </w:r>
            <w:r>
              <w:rPr>
                <w:rStyle w:val="BodyTextChar"/>
              </w:rPr>
              <w:fldChar w:fldCharType="end"/>
            </w:r>
            <w:bookmarkEnd w:id="35"/>
          </w:p>
        </w:tc>
      </w:tr>
      <w:tr w:rsidR="00497925" w:rsidRPr="00613129" w:rsidTr="00D70B8B">
        <w:trPr>
          <w:gridAfter w:val="1"/>
          <w:wAfter w:w="6" w:type="dxa"/>
          <w:trHeight w:hRule="exact" w:val="280"/>
          <w:jc w:val="center"/>
        </w:trPr>
        <w:tc>
          <w:tcPr>
            <w:tcW w:w="2028" w:type="dxa"/>
            <w:gridSpan w:val="4"/>
            <w:tcBorders>
              <w:top w:val="single" w:sz="4" w:space="0" w:color="auto"/>
              <w:bottom w:val="single" w:sz="4" w:space="0" w:color="auto"/>
            </w:tcBorders>
            <w:vAlign w:val="bottom"/>
          </w:tcPr>
          <w:p w:rsidR="00497925" w:rsidRPr="00423D89" w:rsidRDefault="00497925" w:rsidP="00093FD6">
            <w:pPr>
              <w:pStyle w:val="Checkbox"/>
              <w:rPr>
                <w:rStyle w:val="BodyTextChar"/>
              </w:rPr>
            </w:pPr>
            <w:r>
              <w:rPr>
                <w:rStyle w:val="BodyTextChar"/>
              </w:rPr>
              <w:fldChar w:fldCharType="begin">
                <w:ffData>
                  <w:name w:val="Text32"/>
                  <w:enabled/>
                  <w:calcOnExit w:val="0"/>
                  <w:textInput/>
                </w:ffData>
              </w:fldChar>
            </w:r>
            <w:r>
              <w:rPr>
                <w:rStyle w:val="BodyTextChar"/>
              </w:rPr>
              <w:instrText xml:space="preserve"> FORMTEXT </w:instrText>
            </w:r>
            <w:r>
              <w:rPr>
                <w:rStyle w:val="BodyTextChar"/>
              </w:rPr>
            </w:r>
            <w:r>
              <w:rPr>
                <w:rStyle w:val="BodyTextChar"/>
              </w:rPr>
              <w:fldChar w:fldCharType="separate"/>
            </w:r>
            <w:r>
              <w:rPr>
                <w:rStyle w:val="BodyTextChar"/>
                <w:noProof/>
              </w:rPr>
              <w:t> </w:t>
            </w:r>
            <w:r>
              <w:rPr>
                <w:rStyle w:val="BodyTextChar"/>
                <w:noProof/>
              </w:rPr>
              <w:t> </w:t>
            </w:r>
            <w:r>
              <w:rPr>
                <w:rStyle w:val="BodyTextChar"/>
                <w:noProof/>
              </w:rPr>
              <w:t> </w:t>
            </w:r>
            <w:r>
              <w:rPr>
                <w:rStyle w:val="BodyTextChar"/>
                <w:noProof/>
              </w:rPr>
              <w:t> </w:t>
            </w:r>
            <w:r>
              <w:rPr>
                <w:rStyle w:val="BodyTextChar"/>
                <w:noProof/>
              </w:rPr>
              <w:t> </w:t>
            </w:r>
            <w:r>
              <w:rPr>
                <w:rStyle w:val="BodyTextChar"/>
              </w:rPr>
              <w:fldChar w:fldCharType="end"/>
            </w:r>
          </w:p>
        </w:tc>
        <w:tc>
          <w:tcPr>
            <w:tcW w:w="2029" w:type="dxa"/>
            <w:gridSpan w:val="4"/>
            <w:tcBorders>
              <w:top w:val="single" w:sz="4" w:space="0" w:color="auto"/>
              <w:bottom w:val="single" w:sz="4" w:space="0" w:color="auto"/>
            </w:tcBorders>
            <w:vAlign w:val="bottom"/>
          </w:tcPr>
          <w:p w:rsidR="00497925" w:rsidRPr="00423D89" w:rsidRDefault="00497925" w:rsidP="00093FD6">
            <w:pPr>
              <w:pStyle w:val="Checkbox"/>
              <w:rPr>
                <w:rStyle w:val="BodyTextChar"/>
              </w:rPr>
            </w:pPr>
            <w:r>
              <w:rPr>
                <w:rStyle w:val="BodyTextChar"/>
              </w:rPr>
              <w:fldChar w:fldCharType="begin">
                <w:ffData>
                  <w:name w:val="Text33"/>
                  <w:enabled/>
                  <w:calcOnExit w:val="0"/>
                  <w:textInput/>
                </w:ffData>
              </w:fldChar>
            </w:r>
            <w:r>
              <w:rPr>
                <w:rStyle w:val="BodyTextChar"/>
              </w:rPr>
              <w:instrText xml:space="preserve"> FORMTEXT </w:instrText>
            </w:r>
            <w:r>
              <w:rPr>
                <w:rStyle w:val="BodyTextChar"/>
              </w:rPr>
            </w:r>
            <w:r>
              <w:rPr>
                <w:rStyle w:val="BodyTextChar"/>
              </w:rPr>
              <w:fldChar w:fldCharType="separate"/>
            </w:r>
            <w:r>
              <w:rPr>
                <w:rStyle w:val="BodyTextChar"/>
                <w:noProof/>
              </w:rPr>
              <w:t> </w:t>
            </w:r>
            <w:r>
              <w:rPr>
                <w:rStyle w:val="BodyTextChar"/>
                <w:noProof/>
              </w:rPr>
              <w:t> </w:t>
            </w:r>
            <w:r>
              <w:rPr>
                <w:rStyle w:val="BodyTextChar"/>
                <w:noProof/>
              </w:rPr>
              <w:t> </w:t>
            </w:r>
            <w:r>
              <w:rPr>
                <w:rStyle w:val="BodyTextChar"/>
                <w:noProof/>
              </w:rPr>
              <w:t> </w:t>
            </w:r>
            <w:r>
              <w:rPr>
                <w:rStyle w:val="BodyTextChar"/>
                <w:noProof/>
              </w:rPr>
              <w:t> </w:t>
            </w:r>
            <w:r>
              <w:rPr>
                <w:rStyle w:val="BodyTextChar"/>
              </w:rPr>
              <w:fldChar w:fldCharType="end"/>
            </w:r>
          </w:p>
        </w:tc>
        <w:tc>
          <w:tcPr>
            <w:tcW w:w="2029" w:type="dxa"/>
            <w:gridSpan w:val="4"/>
            <w:tcBorders>
              <w:top w:val="single" w:sz="4" w:space="0" w:color="auto"/>
              <w:bottom w:val="single" w:sz="4" w:space="0" w:color="auto"/>
            </w:tcBorders>
            <w:vAlign w:val="bottom"/>
          </w:tcPr>
          <w:p w:rsidR="00497925" w:rsidRPr="00423D89" w:rsidRDefault="00497925" w:rsidP="00093FD6">
            <w:pPr>
              <w:pStyle w:val="Checkbox"/>
              <w:rPr>
                <w:rStyle w:val="BodyTextChar"/>
              </w:rPr>
            </w:pPr>
            <w:r>
              <w:rPr>
                <w:rStyle w:val="BodyTextChar"/>
              </w:rPr>
              <w:fldChar w:fldCharType="begin">
                <w:ffData>
                  <w:name w:val="Text34"/>
                  <w:enabled/>
                  <w:calcOnExit w:val="0"/>
                  <w:textInput/>
                </w:ffData>
              </w:fldChar>
            </w:r>
            <w:r>
              <w:rPr>
                <w:rStyle w:val="BodyTextChar"/>
              </w:rPr>
              <w:instrText xml:space="preserve"> FORMTEXT </w:instrText>
            </w:r>
            <w:r>
              <w:rPr>
                <w:rStyle w:val="BodyTextChar"/>
              </w:rPr>
            </w:r>
            <w:r>
              <w:rPr>
                <w:rStyle w:val="BodyTextChar"/>
              </w:rPr>
              <w:fldChar w:fldCharType="separate"/>
            </w:r>
            <w:r>
              <w:rPr>
                <w:rStyle w:val="BodyTextChar"/>
                <w:noProof/>
              </w:rPr>
              <w:t> </w:t>
            </w:r>
            <w:r>
              <w:rPr>
                <w:rStyle w:val="BodyTextChar"/>
                <w:noProof/>
              </w:rPr>
              <w:t> </w:t>
            </w:r>
            <w:r>
              <w:rPr>
                <w:rStyle w:val="BodyTextChar"/>
                <w:noProof/>
              </w:rPr>
              <w:t> </w:t>
            </w:r>
            <w:r>
              <w:rPr>
                <w:rStyle w:val="BodyTextChar"/>
                <w:noProof/>
              </w:rPr>
              <w:t> </w:t>
            </w:r>
            <w:r>
              <w:rPr>
                <w:rStyle w:val="BodyTextChar"/>
                <w:noProof/>
              </w:rPr>
              <w:t> </w:t>
            </w:r>
            <w:r>
              <w:rPr>
                <w:rStyle w:val="BodyTextChar"/>
              </w:rPr>
              <w:fldChar w:fldCharType="end"/>
            </w:r>
          </w:p>
        </w:tc>
        <w:tc>
          <w:tcPr>
            <w:tcW w:w="2029" w:type="dxa"/>
            <w:gridSpan w:val="4"/>
            <w:tcBorders>
              <w:top w:val="single" w:sz="4" w:space="0" w:color="auto"/>
              <w:bottom w:val="single" w:sz="4" w:space="0" w:color="auto"/>
            </w:tcBorders>
            <w:vAlign w:val="bottom"/>
          </w:tcPr>
          <w:p w:rsidR="00497925" w:rsidRPr="00423D89" w:rsidRDefault="00497925" w:rsidP="00093FD6">
            <w:pPr>
              <w:pStyle w:val="Checkbox"/>
              <w:rPr>
                <w:rStyle w:val="BodyTextChar"/>
              </w:rPr>
            </w:pPr>
            <w:r>
              <w:rPr>
                <w:rStyle w:val="BodyTextChar"/>
              </w:rPr>
              <w:fldChar w:fldCharType="begin">
                <w:ffData>
                  <w:name w:val="Text35"/>
                  <w:enabled/>
                  <w:calcOnExit w:val="0"/>
                  <w:textInput/>
                </w:ffData>
              </w:fldChar>
            </w:r>
            <w:r>
              <w:rPr>
                <w:rStyle w:val="BodyTextChar"/>
              </w:rPr>
              <w:instrText xml:space="preserve"> FORMTEXT </w:instrText>
            </w:r>
            <w:r>
              <w:rPr>
                <w:rStyle w:val="BodyTextChar"/>
              </w:rPr>
            </w:r>
            <w:r>
              <w:rPr>
                <w:rStyle w:val="BodyTextChar"/>
              </w:rPr>
              <w:fldChar w:fldCharType="separate"/>
            </w:r>
            <w:r>
              <w:rPr>
                <w:rStyle w:val="BodyTextChar"/>
                <w:noProof/>
              </w:rPr>
              <w:t> </w:t>
            </w:r>
            <w:r>
              <w:rPr>
                <w:rStyle w:val="BodyTextChar"/>
                <w:noProof/>
              </w:rPr>
              <w:t> </w:t>
            </w:r>
            <w:r>
              <w:rPr>
                <w:rStyle w:val="BodyTextChar"/>
                <w:noProof/>
              </w:rPr>
              <w:t> </w:t>
            </w:r>
            <w:r>
              <w:rPr>
                <w:rStyle w:val="BodyTextChar"/>
                <w:noProof/>
              </w:rPr>
              <w:t> </w:t>
            </w:r>
            <w:r>
              <w:rPr>
                <w:rStyle w:val="BodyTextChar"/>
                <w:noProof/>
              </w:rPr>
              <w:t> </w:t>
            </w:r>
            <w:r>
              <w:rPr>
                <w:rStyle w:val="BodyTextChar"/>
              </w:rPr>
              <w:fldChar w:fldCharType="end"/>
            </w:r>
          </w:p>
        </w:tc>
        <w:tc>
          <w:tcPr>
            <w:tcW w:w="2029" w:type="dxa"/>
            <w:gridSpan w:val="2"/>
            <w:tcBorders>
              <w:top w:val="single" w:sz="4" w:space="0" w:color="auto"/>
              <w:bottom w:val="single" w:sz="4" w:space="0" w:color="auto"/>
            </w:tcBorders>
            <w:vAlign w:val="bottom"/>
          </w:tcPr>
          <w:p w:rsidR="00497925" w:rsidRPr="00423D89" w:rsidRDefault="00497925" w:rsidP="00093FD6">
            <w:pPr>
              <w:pStyle w:val="Checkbox"/>
              <w:rPr>
                <w:rStyle w:val="BodyTextChar"/>
              </w:rPr>
            </w:pPr>
            <w:r>
              <w:rPr>
                <w:rStyle w:val="BodyTextChar"/>
              </w:rPr>
              <w:fldChar w:fldCharType="begin">
                <w:ffData>
                  <w:name w:val="Text36"/>
                  <w:enabled/>
                  <w:calcOnExit w:val="0"/>
                  <w:textInput/>
                </w:ffData>
              </w:fldChar>
            </w:r>
            <w:r>
              <w:rPr>
                <w:rStyle w:val="BodyTextChar"/>
              </w:rPr>
              <w:instrText xml:space="preserve"> FORMTEXT </w:instrText>
            </w:r>
            <w:r>
              <w:rPr>
                <w:rStyle w:val="BodyTextChar"/>
              </w:rPr>
            </w:r>
            <w:r>
              <w:rPr>
                <w:rStyle w:val="BodyTextChar"/>
              </w:rPr>
              <w:fldChar w:fldCharType="separate"/>
            </w:r>
            <w:r>
              <w:rPr>
                <w:rStyle w:val="BodyTextChar"/>
                <w:noProof/>
              </w:rPr>
              <w:t> </w:t>
            </w:r>
            <w:r>
              <w:rPr>
                <w:rStyle w:val="BodyTextChar"/>
                <w:noProof/>
              </w:rPr>
              <w:t> </w:t>
            </w:r>
            <w:r>
              <w:rPr>
                <w:rStyle w:val="BodyTextChar"/>
                <w:noProof/>
              </w:rPr>
              <w:t> </w:t>
            </w:r>
            <w:r>
              <w:rPr>
                <w:rStyle w:val="BodyTextChar"/>
                <w:noProof/>
              </w:rPr>
              <w:t> </w:t>
            </w:r>
            <w:r>
              <w:rPr>
                <w:rStyle w:val="BodyTextChar"/>
                <w:noProof/>
              </w:rPr>
              <w:t> </w:t>
            </w:r>
            <w:r>
              <w:rPr>
                <w:rStyle w:val="BodyTextChar"/>
              </w:rPr>
              <w:fldChar w:fldCharType="end"/>
            </w:r>
          </w:p>
        </w:tc>
      </w:tr>
      <w:tr w:rsidR="00497925" w:rsidRPr="00613129" w:rsidTr="00D70B8B">
        <w:trPr>
          <w:gridAfter w:val="1"/>
          <w:wAfter w:w="6" w:type="dxa"/>
          <w:trHeight w:hRule="exact" w:val="280"/>
          <w:jc w:val="center"/>
        </w:trPr>
        <w:tc>
          <w:tcPr>
            <w:tcW w:w="2028" w:type="dxa"/>
            <w:gridSpan w:val="4"/>
            <w:tcBorders>
              <w:top w:val="single" w:sz="4" w:space="0" w:color="auto"/>
              <w:bottom w:val="single" w:sz="4" w:space="0" w:color="auto"/>
            </w:tcBorders>
            <w:vAlign w:val="bottom"/>
          </w:tcPr>
          <w:p w:rsidR="00497925" w:rsidRPr="00423D89" w:rsidRDefault="00497925" w:rsidP="00093FD6">
            <w:pPr>
              <w:pStyle w:val="Checkbox"/>
              <w:rPr>
                <w:rStyle w:val="BodyTextChar"/>
              </w:rPr>
            </w:pPr>
            <w:r>
              <w:rPr>
                <w:rStyle w:val="BodyTextChar"/>
              </w:rPr>
              <w:fldChar w:fldCharType="begin">
                <w:ffData>
                  <w:name w:val="Text32"/>
                  <w:enabled/>
                  <w:calcOnExit w:val="0"/>
                  <w:textInput/>
                </w:ffData>
              </w:fldChar>
            </w:r>
            <w:r>
              <w:rPr>
                <w:rStyle w:val="BodyTextChar"/>
              </w:rPr>
              <w:instrText xml:space="preserve"> FORMTEXT </w:instrText>
            </w:r>
            <w:r>
              <w:rPr>
                <w:rStyle w:val="BodyTextChar"/>
              </w:rPr>
            </w:r>
            <w:r>
              <w:rPr>
                <w:rStyle w:val="BodyTextChar"/>
              </w:rPr>
              <w:fldChar w:fldCharType="separate"/>
            </w:r>
            <w:r>
              <w:rPr>
                <w:rStyle w:val="BodyTextChar"/>
                <w:noProof/>
              </w:rPr>
              <w:t> </w:t>
            </w:r>
            <w:r>
              <w:rPr>
                <w:rStyle w:val="BodyTextChar"/>
                <w:noProof/>
              </w:rPr>
              <w:t> </w:t>
            </w:r>
            <w:r>
              <w:rPr>
                <w:rStyle w:val="BodyTextChar"/>
                <w:noProof/>
              </w:rPr>
              <w:t> </w:t>
            </w:r>
            <w:r>
              <w:rPr>
                <w:rStyle w:val="BodyTextChar"/>
                <w:noProof/>
              </w:rPr>
              <w:t> </w:t>
            </w:r>
            <w:r>
              <w:rPr>
                <w:rStyle w:val="BodyTextChar"/>
                <w:noProof/>
              </w:rPr>
              <w:t> </w:t>
            </w:r>
            <w:r>
              <w:rPr>
                <w:rStyle w:val="BodyTextChar"/>
              </w:rPr>
              <w:fldChar w:fldCharType="end"/>
            </w:r>
          </w:p>
        </w:tc>
        <w:tc>
          <w:tcPr>
            <w:tcW w:w="2029" w:type="dxa"/>
            <w:gridSpan w:val="4"/>
            <w:tcBorders>
              <w:top w:val="single" w:sz="4" w:space="0" w:color="auto"/>
              <w:bottom w:val="single" w:sz="4" w:space="0" w:color="auto"/>
            </w:tcBorders>
            <w:vAlign w:val="bottom"/>
          </w:tcPr>
          <w:p w:rsidR="00497925" w:rsidRPr="00423D89" w:rsidRDefault="00497925" w:rsidP="00093FD6">
            <w:pPr>
              <w:pStyle w:val="Checkbox"/>
              <w:rPr>
                <w:rStyle w:val="BodyTextChar"/>
              </w:rPr>
            </w:pPr>
            <w:r>
              <w:rPr>
                <w:rStyle w:val="BodyTextChar"/>
              </w:rPr>
              <w:fldChar w:fldCharType="begin">
                <w:ffData>
                  <w:name w:val="Text33"/>
                  <w:enabled/>
                  <w:calcOnExit w:val="0"/>
                  <w:textInput/>
                </w:ffData>
              </w:fldChar>
            </w:r>
            <w:r>
              <w:rPr>
                <w:rStyle w:val="BodyTextChar"/>
              </w:rPr>
              <w:instrText xml:space="preserve"> FORMTEXT </w:instrText>
            </w:r>
            <w:r>
              <w:rPr>
                <w:rStyle w:val="BodyTextChar"/>
              </w:rPr>
            </w:r>
            <w:r>
              <w:rPr>
                <w:rStyle w:val="BodyTextChar"/>
              </w:rPr>
              <w:fldChar w:fldCharType="separate"/>
            </w:r>
            <w:r>
              <w:rPr>
                <w:rStyle w:val="BodyTextChar"/>
                <w:noProof/>
              </w:rPr>
              <w:t> </w:t>
            </w:r>
            <w:r>
              <w:rPr>
                <w:rStyle w:val="BodyTextChar"/>
                <w:noProof/>
              </w:rPr>
              <w:t> </w:t>
            </w:r>
            <w:r>
              <w:rPr>
                <w:rStyle w:val="BodyTextChar"/>
                <w:noProof/>
              </w:rPr>
              <w:t> </w:t>
            </w:r>
            <w:r>
              <w:rPr>
                <w:rStyle w:val="BodyTextChar"/>
                <w:noProof/>
              </w:rPr>
              <w:t> </w:t>
            </w:r>
            <w:r>
              <w:rPr>
                <w:rStyle w:val="BodyTextChar"/>
                <w:noProof/>
              </w:rPr>
              <w:t> </w:t>
            </w:r>
            <w:r>
              <w:rPr>
                <w:rStyle w:val="BodyTextChar"/>
              </w:rPr>
              <w:fldChar w:fldCharType="end"/>
            </w:r>
          </w:p>
        </w:tc>
        <w:tc>
          <w:tcPr>
            <w:tcW w:w="2029" w:type="dxa"/>
            <w:gridSpan w:val="4"/>
            <w:tcBorders>
              <w:top w:val="single" w:sz="4" w:space="0" w:color="auto"/>
              <w:bottom w:val="single" w:sz="4" w:space="0" w:color="auto"/>
            </w:tcBorders>
            <w:vAlign w:val="bottom"/>
          </w:tcPr>
          <w:p w:rsidR="00497925" w:rsidRPr="00423D89" w:rsidRDefault="00497925" w:rsidP="00093FD6">
            <w:pPr>
              <w:pStyle w:val="Checkbox"/>
              <w:rPr>
                <w:rStyle w:val="BodyTextChar"/>
              </w:rPr>
            </w:pPr>
            <w:r>
              <w:rPr>
                <w:rStyle w:val="BodyTextChar"/>
              </w:rPr>
              <w:fldChar w:fldCharType="begin">
                <w:ffData>
                  <w:name w:val="Text34"/>
                  <w:enabled/>
                  <w:calcOnExit w:val="0"/>
                  <w:textInput/>
                </w:ffData>
              </w:fldChar>
            </w:r>
            <w:r>
              <w:rPr>
                <w:rStyle w:val="BodyTextChar"/>
              </w:rPr>
              <w:instrText xml:space="preserve"> FORMTEXT </w:instrText>
            </w:r>
            <w:r>
              <w:rPr>
                <w:rStyle w:val="BodyTextChar"/>
              </w:rPr>
            </w:r>
            <w:r>
              <w:rPr>
                <w:rStyle w:val="BodyTextChar"/>
              </w:rPr>
              <w:fldChar w:fldCharType="separate"/>
            </w:r>
            <w:r>
              <w:rPr>
                <w:rStyle w:val="BodyTextChar"/>
                <w:noProof/>
              </w:rPr>
              <w:t> </w:t>
            </w:r>
            <w:r>
              <w:rPr>
                <w:rStyle w:val="BodyTextChar"/>
                <w:noProof/>
              </w:rPr>
              <w:t> </w:t>
            </w:r>
            <w:r>
              <w:rPr>
                <w:rStyle w:val="BodyTextChar"/>
                <w:noProof/>
              </w:rPr>
              <w:t> </w:t>
            </w:r>
            <w:r>
              <w:rPr>
                <w:rStyle w:val="BodyTextChar"/>
                <w:noProof/>
              </w:rPr>
              <w:t> </w:t>
            </w:r>
            <w:r>
              <w:rPr>
                <w:rStyle w:val="BodyTextChar"/>
                <w:noProof/>
              </w:rPr>
              <w:t> </w:t>
            </w:r>
            <w:r>
              <w:rPr>
                <w:rStyle w:val="BodyTextChar"/>
              </w:rPr>
              <w:fldChar w:fldCharType="end"/>
            </w:r>
          </w:p>
        </w:tc>
        <w:tc>
          <w:tcPr>
            <w:tcW w:w="2029" w:type="dxa"/>
            <w:gridSpan w:val="4"/>
            <w:tcBorders>
              <w:top w:val="single" w:sz="4" w:space="0" w:color="auto"/>
              <w:bottom w:val="single" w:sz="4" w:space="0" w:color="auto"/>
            </w:tcBorders>
            <w:vAlign w:val="bottom"/>
          </w:tcPr>
          <w:p w:rsidR="00497925" w:rsidRPr="00423D89" w:rsidRDefault="00497925" w:rsidP="00093FD6">
            <w:pPr>
              <w:pStyle w:val="Checkbox"/>
              <w:rPr>
                <w:rStyle w:val="BodyTextChar"/>
              </w:rPr>
            </w:pPr>
            <w:r>
              <w:rPr>
                <w:rStyle w:val="BodyTextChar"/>
              </w:rPr>
              <w:fldChar w:fldCharType="begin">
                <w:ffData>
                  <w:name w:val="Text35"/>
                  <w:enabled/>
                  <w:calcOnExit w:val="0"/>
                  <w:textInput/>
                </w:ffData>
              </w:fldChar>
            </w:r>
            <w:r>
              <w:rPr>
                <w:rStyle w:val="BodyTextChar"/>
              </w:rPr>
              <w:instrText xml:space="preserve"> FORMTEXT </w:instrText>
            </w:r>
            <w:r>
              <w:rPr>
                <w:rStyle w:val="BodyTextChar"/>
              </w:rPr>
            </w:r>
            <w:r>
              <w:rPr>
                <w:rStyle w:val="BodyTextChar"/>
              </w:rPr>
              <w:fldChar w:fldCharType="separate"/>
            </w:r>
            <w:r>
              <w:rPr>
                <w:rStyle w:val="BodyTextChar"/>
                <w:noProof/>
              </w:rPr>
              <w:t> </w:t>
            </w:r>
            <w:r>
              <w:rPr>
                <w:rStyle w:val="BodyTextChar"/>
                <w:noProof/>
              </w:rPr>
              <w:t> </w:t>
            </w:r>
            <w:r>
              <w:rPr>
                <w:rStyle w:val="BodyTextChar"/>
                <w:noProof/>
              </w:rPr>
              <w:t> </w:t>
            </w:r>
            <w:r>
              <w:rPr>
                <w:rStyle w:val="BodyTextChar"/>
                <w:noProof/>
              </w:rPr>
              <w:t> </w:t>
            </w:r>
            <w:r>
              <w:rPr>
                <w:rStyle w:val="BodyTextChar"/>
                <w:noProof/>
              </w:rPr>
              <w:t> </w:t>
            </w:r>
            <w:r>
              <w:rPr>
                <w:rStyle w:val="BodyTextChar"/>
              </w:rPr>
              <w:fldChar w:fldCharType="end"/>
            </w:r>
          </w:p>
        </w:tc>
        <w:tc>
          <w:tcPr>
            <w:tcW w:w="2029" w:type="dxa"/>
            <w:gridSpan w:val="2"/>
            <w:tcBorders>
              <w:top w:val="single" w:sz="4" w:space="0" w:color="auto"/>
              <w:bottom w:val="single" w:sz="4" w:space="0" w:color="auto"/>
            </w:tcBorders>
            <w:vAlign w:val="bottom"/>
          </w:tcPr>
          <w:p w:rsidR="00497925" w:rsidRPr="00423D89" w:rsidRDefault="00497925" w:rsidP="00093FD6">
            <w:pPr>
              <w:pStyle w:val="Checkbox"/>
              <w:rPr>
                <w:rStyle w:val="BodyTextChar"/>
              </w:rPr>
            </w:pPr>
            <w:r>
              <w:rPr>
                <w:rStyle w:val="BodyTextChar"/>
              </w:rPr>
              <w:fldChar w:fldCharType="begin">
                <w:ffData>
                  <w:name w:val="Text36"/>
                  <w:enabled/>
                  <w:calcOnExit w:val="0"/>
                  <w:textInput/>
                </w:ffData>
              </w:fldChar>
            </w:r>
            <w:r>
              <w:rPr>
                <w:rStyle w:val="BodyTextChar"/>
              </w:rPr>
              <w:instrText xml:space="preserve"> FORMTEXT </w:instrText>
            </w:r>
            <w:r>
              <w:rPr>
                <w:rStyle w:val="BodyTextChar"/>
              </w:rPr>
            </w:r>
            <w:r>
              <w:rPr>
                <w:rStyle w:val="BodyTextChar"/>
              </w:rPr>
              <w:fldChar w:fldCharType="separate"/>
            </w:r>
            <w:r>
              <w:rPr>
                <w:rStyle w:val="BodyTextChar"/>
                <w:noProof/>
              </w:rPr>
              <w:t> </w:t>
            </w:r>
            <w:r>
              <w:rPr>
                <w:rStyle w:val="BodyTextChar"/>
                <w:noProof/>
              </w:rPr>
              <w:t> </w:t>
            </w:r>
            <w:r>
              <w:rPr>
                <w:rStyle w:val="BodyTextChar"/>
                <w:noProof/>
              </w:rPr>
              <w:t> </w:t>
            </w:r>
            <w:r>
              <w:rPr>
                <w:rStyle w:val="BodyTextChar"/>
                <w:noProof/>
              </w:rPr>
              <w:t> </w:t>
            </w:r>
            <w:r>
              <w:rPr>
                <w:rStyle w:val="BodyTextChar"/>
                <w:noProof/>
              </w:rPr>
              <w:t> </w:t>
            </w:r>
            <w:r>
              <w:rPr>
                <w:rStyle w:val="BodyTextChar"/>
              </w:rPr>
              <w:fldChar w:fldCharType="end"/>
            </w:r>
          </w:p>
        </w:tc>
      </w:tr>
      <w:tr w:rsidR="00497925" w:rsidRPr="00613129" w:rsidTr="00D70B8B">
        <w:trPr>
          <w:gridAfter w:val="1"/>
          <w:wAfter w:w="6" w:type="dxa"/>
          <w:trHeight w:hRule="exact" w:val="280"/>
          <w:jc w:val="center"/>
        </w:trPr>
        <w:tc>
          <w:tcPr>
            <w:tcW w:w="2028" w:type="dxa"/>
            <w:gridSpan w:val="4"/>
            <w:tcBorders>
              <w:top w:val="single" w:sz="4" w:space="0" w:color="auto"/>
              <w:bottom w:val="single" w:sz="4" w:space="0" w:color="auto"/>
            </w:tcBorders>
            <w:vAlign w:val="bottom"/>
          </w:tcPr>
          <w:p w:rsidR="00497925" w:rsidRPr="00423D89" w:rsidRDefault="00497925" w:rsidP="00093FD6">
            <w:pPr>
              <w:pStyle w:val="Checkbox"/>
              <w:rPr>
                <w:rStyle w:val="BodyTextChar"/>
              </w:rPr>
            </w:pPr>
            <w:r>
              <w:rPr>
                <w:rStyle w:val="BodyTextChar"/>
              </w:rPr>
              <w:fldChar w:fldCharType="begin">
                <w:ffData>
                  <w:name w:val="Text32"/>
                  <w:enabled/>
                  <w:calcOnExit w:val="0"/>
                  <w:textInput/>
                </w:ffData>
              </w:fldChar>
            </w:r>
            <w:r>
              <w:rPr>
                <w:rStyle w:val="BodyTextChar"/>
              </w:rPr>
              <w:instrText xml:space="preserve"> FORMTEXT </w:instrText>
            </w:r>
            <w:r>
              <w:rPr>
                <w:rStyle w:val="BodyTextChar"/>
              </w:rPr>
            </w:r>
            <w:r>
              <w:rPr>
                <w:rStyle w:val="BodyTextChar"/>
              </w:rPr>
              <w:fldChar w:fldCharType="separate"/>
            </w:r>
            <w:r>
              <w:rPr>
                <w:rStyle w:val="BodyTextChar"/>
                <w:noProof/>
              </w:rPr>
              <w:t> </w:t>
            </w:r>
            <w:r>
              <w:rPr>
                <w:rStyle w:val="BodyTextChar"/>
                <w:noProof/>
              </w:rPr>
              <w:t> </w:t>
            </w:r>
            <w:r>
              <w:rPr>
                <w:rStyle w:val="BodyTextChar"/>
                <w:noProof/>
              </w:rPr>
              <w:t> </w:t>
            </w:r>
            <w:r>
              <w:rPr>
                <w:rStyle w:val="BodyTextChar"/>
                <w:noProof/>
              </w:rPr>
              <w:t> </w:t>
            </w:r>
            <w:r>
              <w:rPr>
                <w:rStyle w:val="BodyTextChar"/>
                <w:noProof/>
              </w:rPr>
              <w:t> </w:t>
            </w:r>
            <w:r>
              <w:rPr>
                <w:rStyle w:val="BodyTextChar"/>
              </w:rPr>
              <w:fldChar w:fldCharType="end"/>
            </w:r>
          </w:p>
        </w:tc>
        <w:tc>
          <w:tcPr>
            <w:tcW w:w="2029" w:type="dxa"/>
            <w:gridSpan w:val="4"/>
            <w:tcBorders>
              <w:top w:val="single" w:sz="4" w:space="0" w:color="auto"/>
              <w:bottom w:val="single" w:sz="4" w:space="0" w:color="auto"/>
            </w:tcBorders>
            <w:vAlign w:val="bottom"/>
          </w:tcPr>
          <w:p w:rsidR="00497925" w:rsidRPr="00423D89" w:rsidRDefault="00497925" w:rsidP="00093FD6">
            <w:pPr>
              <w:pStyle w:val="Checkbox"/>
              <w:rPr>
                <w:rStyle w:val="BodyTextChar"/>
              </w:rPr>
            </w:pPr>
            <w:r>
              <w:rPr>
                <w:rStyle w:val="BodyTextChar"/>
              </w:rPr>
              <w:fldChar w:fldCharType="begin">
                <w:ffData>
                  <w:name w:val="Text33"/>
                  <w:enabled/>
                  <w:calcOnExit w:val="0"/>
                  <w:textInput/>
                </w:ffData>
              </w:fldChar>
            </w:r>
            <w:r>
              <w:rPr>
                <w:rStyle w:val="BodyTextChar"/>
              </w:rPr>
              <w:instrText xml:space="preserve"> FORMTEXT </w:instrText>
            </w:r>
            <w:r>
              <w:rPr>
                <w:rStyle w:val="BodyTextChar"/>
              </w:rPr>
            </w:r>
            <w:r>
              <w:rPr>
                <w:rStyle w:val="BodyTextChar"/>
              </w:rPr>
              <w:fldChar w:fldCharType="separate"/>
            </w:r>
            <w:r>
              <w:rPr>
                <w:rStyle w:val="BodyTextChar"/>
                <w:noProof/>
              </w:rPr>
              <w:t> </w:t>
            </w:r>
            <w:r>
              <w:rPr>
                <w:rStyle w:val="BodyTextChar"/>
                <w:noProof/>
              </w:rPr>
              <w:t> </w:t>
            </w:r>
            <w:r>
              <w:rPr>
                <w:rStyle w:val="BodyTextChar"/>
                <w:noProof/>
              </w:rPr>
              <w:t> </w:t>
            </w:r>
            <w:r>
              <w:rPr>
                <w:rStyle w:val="BodyTextChar"/>
                <w:noProof/>
              </w:rPr>
              <w:t> </w:t>
            </w:r>
            <w:r>
              <w:rPr>
                <w:rStyle w:val="BodyTextChar"/>
                <w:noProof/>
              </w:rPr>
              <w:t> </w:t>
            </w:r>
            <w:r>
              <w:rPr>
                <w:rStyle w:val="BodyTextChar"/>
              </w:rPr>
              <w:fldChar w:fldCharType="end"/>
            </w:r>
          </w:p>
        </w:tc>
        <w:tc>
          <w:tcPr>
            <w:tcW w:w="2029" w:type="dxa"/>
            <w:gridSpan w:val="4"/>
            <w:tcBorders>
              <w:top w:val="single" w:sz="4" w:space="0" w:color="auto"/>
              <w:bottom w:val="single" w:sz="4" w:space="0" w:color="auto"/>
            </w:tcBorders>
            <w:vAlign w:val="bottom"/>
          </w:tcPr>
          <w:p w:rsidR="00497925" w:rsidRPr="00423D89" w:rsidRDefault="00497925" w:rsidP="00093FD6">
            <w:pPr>
              <w:pStyle w:val="Checkbox"/>
              <w:rPr>
                <w:rStyle w:val="BodyTextChar"/>
              </w:rPr>
            </w:pPr>
            <w:r>
              <w:rPr>
                <w:rStyle w:val="BodyTextChar"/>
              </w:rPr>
              <w:fldChar w:fldCharType="begin">
                <w:ffData>
                  <w:name w:val="Text34"/>
                  <w:enabled/>
                  <w:calcOnExit w:val="0"/>
                  <w:textInput/>
                </w:ffData>
              </w:fldChar>
            </w:r>
            <w:r>
              <w:rPr>
                <w:rStyle w:val="BodyTextChar"/>
              </w:rPr>
              <w:instrText xml:space="preserve"> FORMTEXT </w:instrText>
            </w:r>
            <w:r>
              <w:rPr>
                <w:rStyle w:val="BodyTextChar"/>
              </w:rPr>
            </w:r>
            <w:r>
              <w:rPr>
                <w:rStyle w:val="BodyTextChar"/>
              </w:rPr>
              <w:fldChar w:fldCharType="separate"/>
            </w:r>
            <w:r>
              <w:rPr>
                <w:rStyle w:val="BodyTextChar"/>
                <w:noProof/>
              </w:rPr>
              <w:t> </w:t>
            </w:r>
            <w:r>
              <w:rPr>
                <w:rStyle w:val="BodyTextChar"/>
                <w:noProof/>
              </w:rPr>
              <w:t> </w:t>
            </w:r>
            <w:r>
              <w:rPr>
                <w:rStyle w:val="BodyTextChar"/>
                <w:noProof/>
              </w:rPr>
              <w:t> </w:t>
            </w:r>
            <w:r>
              <w:rPr>
                <w:rStyle w:val="BodyTextChar"/>
                <w:noProof/>
              </w:rPr>
              <w:t> </w:t>
            </w:r>
            <w:r>
              <w:rPr>
                <w:rStyle w:val="BodyTextChar"/>
                <w:noProof/>
              </w:rPr>
              <w:t> </w:t>
            </w:r>
            <w:r>
              <w:rPr>
                <w:rStyle w:val="BodyTextChar"/>
              </w:rPr>
              <w:fldChar w:fldCharType="end"/>
            </w:r>
          </w:p>
        </w:tc>
        <w:tc>
          <w:tcPr>
            <w:tcW w:w="2029" w:type="dxa"/>
            <w:gridSpan w:val="4"/>
            <w:tcBorders>
              <w:top w:val="single" w:sz="4" w:space="0" w:color="auto"/>
              <w:bottom w:val="single" w:sz="4" w:space="0" w:color="auto"/>
            </w:tcBorders>
            <w:vAlign w:val="bottom"/>
          </w:tcPr>
          <w:p w:rsidR="00497925" w:rsidRPr="00423D89" w:rsidRDefault="00497925" w:rsidP="00093FD6">
            <w:pPr>
              <w:pStyle w:val="Checkbox"/>
              <w:rPr>
                <w:rStyle w:val="BodyTextChar"/>
              </w:rPr>
            </w:pPr>
            <w:r>
              <w:rPr>
                <w:rStyle w:val="BodyTextChar"/>
              </w:rPr>
              <w:fldChar w:fldCharType="begin">
                <w:ffData>
                  <w:name w:val="Text35"/>
                  <w:enabled/>
                  <w:calcOnExit w:val="0"/>
                  <w:textInput/>
                </w:ffData>
              </w:fldChar>
            </w:r>
            <w:r>
              <w:rPr>
                <w:rStyle w:val="BodyTextChar"/>
              </w:rPr>
              <w:instrText xml:space="preserve"> FORMTEXT </w:instrText>
            </w:r>
            <w:r>
              <w:rPr>
                <w:rStyle w:val="BodyTextChar"/>
              </w:rPr>
            </w:r>
            <w:r>
              <w:rPr>
                <w:rStyle w:val="BodyTextChar"/>
              </w:rPr>
              <w:fldChar w:fldCharType="separate"/>
            </w:r>
            <w:r>
              <w:rPr>
                <w:rStyle w:val="BodyTextChar"/>
                <w:noProof/>
              </w:rPr>
              <w:t> </w:t>
            </w:r>
            <w:r>
              <w:rPr>
                <w:rStyle w:val="BodyTextChar"/>
                <w:noProof/>
              </w:rPr>
              <w:t> </w:t>
            </w:r>
            <w:r>
              <w:rPr>
                <w:rStyle w:val="BodyTextChar"/>
                <w:noProof/>
              </w:rPr>
              <w:t> </w:t>
            </w:r>
            <w:r>
              <w:rPr>
                <w:rStyle w:val="BodyTextChar"/>
                <w:noProof/>
              </w:rPr>
              <w:t> </w:t>
            </w:r>
            <w:r>
              <w:rPr>
                <w:rStyle w:val="BodyTextChar"/>
                <w:noProof/>
              </w:rPr>
              <w:t> </w:t>
            </w:r>
            <w:r>
              <w:rPr>
                <w:rStyle w:val="BodyTextChar"/>
              </w:rPr>
              <w:fldChar w:fldCharType="end"/>
            </w:r>
          </w:p>
        </w:tc>
        <w:tc>
          <w:tcPr>
            <w:tcW w:w="2029" w:type="dxa"/>
            <w:gridSpan w:val="2"/>
            <w:tcBorders>
              <w:top w:val="single" w:sz="4" w:space="0" w:color="auto"/>
              <w:bottom w:val="single" w:sz="4" w:space="0" w:color="auto"/>
            </w:tcBorders>
            <w:vAlign w:val="bottom"/>
          </w:tcPr>
          <w:p w:rsidR="00497925" w:rsidRPr="00423D89" w:rsidRDefault="00497925" w:rsidP="00093FD6">
            <w:pPr>
              <w:pStyle w:val="Checkbox"/>
              <w:rPr>
                <w:rStyle w:val="BodyTextChar"/>
              </w:rPr>
            </w:pPr>
            <w:r>
              <w:rPr>
                <w:rStyle w:val="BodyTextChar"/>
              </w:rPr>
              <w:fldChar w:fldCharType="begin">
                <w:ffData>
                  <w:name w:val="Text36"/>
                  <w:enabled/>
                  <w:calcOnExit w:val="0"/>
                  <w:textInput/>
                </w:ffData>
              </w:fldChar>
            </w:r>
            <w:r>
              <w:rPr>
                <w:rStyle w:val="BodyTextChar"/>
              </w:rPr>
              <w:instrText xml:space="preserve"> FORMTEXT </w:instrText>
            </w:r>
            <w:r>
              <w:rPr>
                <w:rStyle w:val="BodyTextChar"/>
              </w:rPr>
            </w:r>
            <w:r>
              <w:rPr>
                <w:rStyle w:val="BodyTextChar"/>
              </w:rPr>
              <w:fldChar w:fldCharType="separate"/>
            </w:r>
            <w:r>
              <w:rPr>
                <w:rStyle w:val="BodyTextChar"/>
                <w:noProof/>
              </w:rPr>
              <w:t> </w:t>
            </w:r>
            <w:r>
              <w:rPr>
                <w:rStyle w:val="BodyTextChar"/>
                <w:noProof/>
              </w:rPr>
              <w:t> </w:t>
            </w:r>
            <w:r>
              <w:rPr>
                <w:rStyle w:val="BodyTextChar"/>
                <w:noProof/>
              </w:rPr>
              <w:t> </w:t>
            </w:r>
            <w:r>
              <w:rPr>
                <w:rStyle w:val="BodyTextChar"/>
                <w:noProof/>
              </w:rPr>
              <w:t> </w:t>
            </w:r>
            <w:r>
              <w:rPr>
                <w:rStyle w:val="BodyTextChar"/>
                <w:noProof/>
              </w:rPr>
              <w:t> </w:t>
            </w:r>
            <w:r>
              <w:rPr>
                <w:rStyle w:val="BodyTextChar"/>
              </w:rPr>
              <w:fldChar w:fldCharType="end"/>
            </w:r>
          </w:p>
        </w:tc>
      </w:tr>
      <w:tr w:rsidR="00497925" w:rsidRPr="00613129" w:rsidTr="00D70B8B">
        <w:trPr>
          <w:gridAfter w:val="1"/>
          <w:wAfter w:w="6" w:type="dxa"/>
          <w:trHeight w:hRule="exact" w:val="280"/>
          <w:jc w:val="center"/>
        </w:trPr>
        <w:tc>
          <w:tcPr>
            <w:tcW w:w="2028" w:type="dxa"/>
            <w:gridSpan w:val="4"/>
            <w:tcBorders>
              <w:top w:val="single" w:sz="4" w:space="0" w:color="auto"/>
              <w:bottom w:val="single" w:sz="4" w:space="0" w:color="auto"/>
            </w:tcBorders>
            <w:vAlign w:val="bottom"/>
          </w:tcPr>
          <w:p w:rsidR="00497925" w:rsidRPr="00423D89" w:rsidRDefault="00497925" w:rsidP="00093FD6">
            <w:pPr>
              <w:pStyle w:val="Checkbox"/>
              <w:rPr>
                <w:rStyle w:val="BodyTextChar"/>
              </w:rPr>
            </w:pPr>
            <w:r>
              <w:rPr>
                <w:rStyle w:val="BodyTextChar"/>
              </w:rPr>
              <w:fldChar w:fldCharType="begin">
                <w:ffData>
                  <w:name w:val="Text32"/>
                  <w:enabled/>
                  <w:calcOnExit w:val="0"/>
                  <w:textInput/>
                </w:ffData>
              </w:fldChar>
            </w:r>
            <w:r>
              <w:rPr>
                <w:rStyle w:val="BodyTextChar"/>
              </w:rPr>
              <w:instrText xml:space="preserve"> FORMTEXT </w:instrText>
            </w:r>
            <w:r>
              <w:rPr>
                <w:rStyle w:val="BodyTextChar"/>
              </w:rPr>
            </w:r>
            <w:r>
              <w:rPr>
                <w:rStyle w:val="BodyTextChar"/>
              </w:rPr>
              <w:fldChar w:fldCharType="separate"/>
            </w:r>
            <w:r>
              <w:rPr>
                <w:rStyle w:val="BodyTextChar"/>
                <w:noProof/>
              </w:rPr>
              <w:t> </w:t>
            </w:r>
            <w:r>
              <w:rPr>
                <w:rStyle w:val="BodyTextChar"/>
                <w:noProof/>
              </w:rPr>
              <w:t> </w:t>
            </w:r>
            <w:r>
              <w:rPr>
                <w:rStyle w:val="BodyTextChar"/>
                <w:noProof/>
              </w:rPr>
              <w:t> </w:t>
            </w:r>
            <w:r>
              <w:rPr>
                <w:rStyle w:val="BodyTextChar"/>
                <w:noProof/>
              </w:rPr>
              <w:t> </w:t>
            </w:r>
            <w:r>
              <w:rPr>
                <w:rStyle w:val="BodyTextChar"/>
                <w:noProof/>
              </w:rPr>
              <w:t> </w:t>
            </w:r>
            <w:r>
              <w:rPr>
                <w:rStyle w:val="BodyTextChar"/>
              </w:rPr>
              <w:fldChar w:fldCharType="end"/>
            </w:r>
          </w:p>
        </w:tc>
        <w:tc>
          <w:tcPr>
            <w:tcW w:w="2029" w:type="dxa"/>
            <w:gridSpan w:val="4"/>
            <w:tcBorders>
              <w:top w:val="single" w:sz="4" w:space="0" w:color="auto"/>
              <w:bottom w:val="single" w:sz="4" w:space="0" w:color="auto"/>
            </w:tcBorders>
            <w:vAlign w:val="bottom"/>
          </w:tcPr>
          <w:p w:rsidR="00497925" w:rsidRPr="00423D89" w:rsidRDefault="00497925" w:rsidP="00093FD6">
            <w:pPr>
              <w:pStyle w:val="Checkbox"/>
              <w:rPr>
                <w:rStyle w:val="BodyTextChar"/>
              </w:rPr>
            </w:pPr>
            <w:r>
              <w:rPr>
                <w:rStyle w:val="BodyTextChar"/>
              </w:rPr>
              <w:fldChar w:fldCharType="begin">
                <w:ffData>
                  <w:name w:val="Text33"/>
                  <w:enabled/>
                  <w:calcOnExit w:val="0"/>
                  <w:textInput/>
                </w:ffData>
              </w:fldChar>
            </w:r>
            <w:r>
              <w:rPr>
                <w:rStyle w:val="BodyTextChar"/>
              </w:rPr>
              <w:instrText xml:space="preserve"> FORMTEXT </w:instrText>
            </w:r>
            <w:r>
              <w:rPr>
                <w:rStyle w:val="BodyTextChar"/>
              </w:rPr>
            </w:r>
            <w:r>
              <w:rPr>
                <w:rStyle w:val="BodyTextChar"/>
              </w:rPr>
              <w:fldChar w:fldCharType="separate"/>
            </w:r>
            <w:r>
              <w:rPr>
                <w:rStyle w:val="BodyTextChar"/>
                <w:noProof/>
              </w:rPr>
              <w:t> </w:t>
            </w:r>
            <w:r>
              <w:rPr>
                <w:rStyle w:val="BodyTextChar"/>
                <w:noProof/>
              </w:rPr>
              <w:t> </w:t>
            </w:r>
            <w:r>
              <w:rPr>
                <w:rStyle w:val="BodyTextChar"/>
                <w:noProof/>
              </w:rPr>
              <w:t> </w:t>
            </w:r>
            <w:r>
              <w:rPr>
                <w:rStyle w:val="BodyTextChar"/>
                <w:noProof/>
              </w:rPr>
              <w:t> </w:t>
            </w:r>
            <w:r>
              <w:rPr>
                <w:rStyle w:val="BodyTextChar"/>
                <w:noProof/>
              </w:rPr>
              <w:t> </w:t>
            </w:r>
            <w:r>
              <w:rPr>
                <w:rStyle w:val="BodyTextChar"/>
              </w:rPr>
              <w:fldChar w:fldCharType="end"/>
            </w:r>
          </w:p>
        </w:tc>
        <w:tc>
          <w:tcPr>
            <w:tcW w:w="2029" w:type="dxa"/>
            <w:gridSpan w:val="4"/>
            <w:tcBorders>
              <w:top w:val="single" w:sz="4" w:space="0" w:color="auto"/>
              <w:bottom w:val="single" w:sz="4" w:space="0" w:color="auto"/>
            </w:tcBorders>
            <w:vAlign w:val="bottom"/>
          </w:tcPr>
          <w:p w:rsidR="00497925" w:rsidRPr="00423D89" w:rsidRDefault="00497925" w:rsidP="00093FD6">
            <w:pPr>
              <w:pStyle w:val="Checkbox"/>
              <w:rPr>
                <w:rStyle w:val="BodyTextChar"/>
              </w:rPr>
            </w:pPr>
            <w:r>
              <w:rPr>
                <w:rStyle w:val="BodyTextChar"/>
              </w:rPr>
              <w:fldChar w:fldCharType="begin">
                <w:ffData>
                  <w:name w:val="Text34"/>
                  <w:enabled/>
                  <w:calcOnExit w:val="0"/>
                  <w:textInput/>
                </w:ffData>
              </w:fldChar>
            </w:r>
            <w:r>
              <w:rPr>
                <w:rStyle w:val="BodyTextChar"/>
              </w:rPr>
              <w:instrText xml:space="preserve"> FORMTEXT </w:instrText>
            </w:r>
            <w:r>
              <w:rPr>
                <w:rStyle w:val="BodyTextChar"/>
              </w:rPr>
            </w:r>
            <w:r>
              <w:rPr>
                <w:rStyle w:val="BodyTextChar"/>
              </w:rPr>
              <w:fldChar w:fldCharType="separate"/>
            </w:r>
            <w:r>
              <w:rPr>
                <w:rStyle w:val="BodyTextChar"/>
                <w:noProof/>
              </w:rPr>
              <w:t> </w:t>
            </w:r>
            <w:r>
              <w:rPr>
                <w:rStyle w:val="BodyTextChar"/>
                <w:noProof/>
              </w:rPr>
              <w:t> </w:t>
            </w:r>
            <w:r>
              <w:rPr>
                <w:rStyle w:val="BodyTextChar"/>
                <w:noProof/>
              </w:rPr>
              <w:t> </w:t>
            </w:r>
            <w:r>
              <w:rPr>
                <w:rStyle w:val="BodyTextChar"/>
                <w:noProof/>
              </w:rPr>
              <w:t> </w:t>
            </w:r>
            <w:r>
              <w:rPr>
                <w:rStyle w:val="BodyTextChar"/>
                <w:noProof/>
              </w:rPr>
              <w:t> </w:t>
            </w:r>
            <w:r>
              <w:rPr>
                <w:rStyle w:val="BodyTextChar"/>
              </w:rPr>
              <w:fldChar w:fldCharType="end"/>
            </w:r>
          </w:p>
        </w:tc>
        <w:tc>
          <w:tcPr>
            <w:tcW w:w="2029" w:type="dxa"/>
            <w:gridSpan w:val="4"/>
            <w:tcBorders>
              <w:top w:val="single" w:sz="4" w:space="0" w:color="auto"/>
              <w:bottom w:val="single" w:sz="4" w:space="0" w:color="auto"/>
            </w:tcBorders>
            <w:vAlign w:val="bottom"/>
          </w:tcPr>
          <w:p w:rsidR="00497925" w:rsidRPr="00423D89" w:rsidRDefault="00497925" w:rsidP="00093FD6">
            <w:pPr>
              <w:pStyle w:val="Checkbox"/>
              <w:rPr>
                <w:rStyle w:val="BodyTextChar"/>
              </w:rPr>
            </w:pPr>
            <w:r>
              <w:rPr>
                <w:rStyle w:val="BodyTextChar"/>
              </w:rPr>
              <w:fldChar w:fldCharType="begin">
                <w:ffData>
                  <w:name w:val="Text35"/>
                  <w:enabled/>
                  <w:calcOnExit w:val="0"/>
                  <w:textInput/>
                </w:ffData>
              </w:fldChar>
            </w:r>
            <w:r>
              <w:rPr>
                <w:rStyle w:val="BodyTextChar"/>
              </w:rPr>
              <w:instrText xml:space="preserve"> FORMTEXT </w:instrText>
            </w:r>
            <w:r>
              <w:rPr>
                <w:rStyle w:val="BodyTextChar"/>
              </w:rPr>
            </w:r>
            <w:r>
              <w:rPr>
                <w:rStyle w:val="BodyTextChar"/>
              </w:rPr>
              <w:fldChar w:fldCharType="separate"/>
            </w:r>
            <w:r>
              <w:rPr>
                <w:rStyle w:val="BodyTextChar"/>
                <w:noProof/>
              </w:rPr>
              <w:t> </w:t>
            </w:r>
            <w:r>
              <w:rPr>
                <w:rStyle w:val="BodyTextChar"/>
                <w:noProof/>
              </w:rPr>
              <w:t> </w:t>
            </w:r>
            <w:r>
              <w:rPr>
                <w:rStyle w:val="BodyTextChar"/>
                <w:noProof/>
              </w:rPr>
              <w:t> </w:t>
            </w:r>
            <w:r>
              <w:rPr>
                <w:rStyle w:val="BodyTextChar"/>
                <w:noProof/>
              </w:rPr>
              <w:t> </w:t>
            </w:r>
            <w:r>
              <w:rPr>
                <w:rStyle w:val="BodyTextChar"/>
                <w:noProof/>
              </w:rPr>
              <w:t> </w:t>
            </w:r>
            <w:r>
              <w:rPr>
                <w:rStyle w:val="BodyTextChar"/>
              </w:rPr>
              <w:fldChar w:fldCharType="end"/>
            </w:r>
          </w:p>
        </w:tc>
        <w:tc>
          <w:tcPr>
            <w:tcW w:w="2029" w:type="dxa"/>
            <w:gridSpan w:val="2"/>
            <w:tcBorders>
              <w:top w:val="single" w:sz="4" w:space="0" w:color="auto"/>
              <w:bottom w:val="single" w:sz="4" w:space="0" w:color="auto"/>
            </w:tcBorders>
            <w:vAlign w:val="bottom"/>
          </w:tcPr>
          <w:p w:rsidR="00497925" w:rsidRPr="00423D89" w:rsidRDefault="00497925" w:rsidP="00093FD6">
            <w:pPr>
              <w:pStyle w:val="Checkbox"/>
              <w:rPr>
                <w:rStyle w:val="BodyTextChar"/>
              </w:rPr>
            </w:pPr>
            <w:r>
              <w:rPr>
                <w:rStyle w:val="BodyTextChar"/>
              </w:rPr>
              <w:fldChar w:fldCharType="begin">
                <w:ffData>
                  <w:name w:val="Text36"/>
                  <w:enabled/>
                  <w:calcOnExit w:val="0"/>
                  <w:textInput/>
                </w:ffData>
              </w:fldChar>
            </w:r>
            <w:r>
              <w:rPr>
                <w:rStyle w:val="BodyTextChar"/>
              </w:rPr>
              <w:instrText xml:space="preserve"> FORMTEXT </w:instrText>
            </w:r>
            <w:r>
              <w:rPr>
                <w:rStyle w:val="BodyTextChar"/>
              </w:rPr>
            </w:r>
            <w:r>
              <w:rPr>
                <w:rStyle w:val="BodyTextChar"/>
              </w:rPr>
              <w:fldChar w:fldCharType="separate"/>
            </w:r>
            <w:r>
              <w:rPr>
                <w:rStyle w:val="BodyTextChar"/>
                <w:noProof/>
              </w:rPr>
              <w:t> </w:t>
            </w:r>
            <w:r>
              <w:rPr>
                <w:rStyle w:val="BodyTextChar"/>
                <w:noProof/>
              </w:rPr>
              <w:t> </w:t>
            </w:r>
            <w:r>
              <w:rPr>
                <w:rStyle w:val="BodyTextChar"/>
                <w:noProof/>
              </w:rPr>
              <w:t> </w:t>
            </w:r>
            <w:r>
              <w:rPr>
                <w:rStyle w:val="BodyTextChar"/>
                <w:noProof/>
              </w:rPr>
              <w:t> </w:t>
            </w:r>
            <w:r>
              <w:rPr>
                <w:rStyle w:val="BodyTextChar"/>
                <w:noProof/>
              </w:rPr>
              <w:t> </w:t>
            </w:r>
            <w:r>
              <w:rPr>
                <w:rStyle w:val="BodyTextChar"/>
              </w:rPr>
              <w:fldChar w:fldCharType="end"/>
            </w:r>
          </w:p>
        </w:tc>
      </w:tr>
      <w:tr w:rsidR="00D70B8B" w:rsidRPr="00613129" w:rsidTr="00D70B8B">
        <w:trPr>
          <w:gridAfter w:val="1"/>
          <w:wAfter w:w="6" w:type="dxa"/>
          <w:trHeight w:hRule="exact" w:val="280"/>
          <w:jc w:val="center"/>
        </w:trPr>
        <w:tc>
          <w:tcPr>
            <w:tcW w:w="8115" w:type="dxa"/>
            <w:gridSpan w:val="16"/>
            <w:vAlign w:val="bottom"/>
          </w:tcPr>
          <w:p w:rsidR="00D70B8B" w:rsidRPr="00423D89" w:rsidRDefault="00D70B8B" w:rsidP="00D70B8B">
            <w:pPr>
              <w:pStyle w:val="Checkbox"/>
              <w:numPr>
                <w:ilvl w:val="0"/>
                <w:numId w:val="16"/>
              </w:numPr>
              <w:rPr>
                <w:rStyle w:val="BodyTextChar"/>
              </w:rPr>
            </w:pPr>
            <w:r>
              <w:rPr>
                <w:rStyle w:val="BodyTextChar"/>
              </w:rPr>
              <w:t>What is the retroactive date of the expiring Professional Liability Policy? (MM/DD/YYYY)</w:t>
            </w:r>
          </w:p>
        </w:tc>
        <w:tc>
          <w:tcPr>
            <w:tcW w:w="2029" w:type="dxa"/>
            <w:gridSpan w:val="2"/>
            <w:tcBorders>
              <w:top w:val="single" w:sz="4" w:space="0" w:color="auto"/>
              <w:bottom w:val="single" w:sz="4" w:space="0" w:color="auto"/>
            </w:tcBorders>
            <w:vAlign w:val="bottom"/>
          </w:tcPr>
          <w:p w:rsidR="00D70B8B" w:rsidRPr="00423D89" w:rsidRDefault="00497925" w:rsidP="00C16AF8">
            <w:pPr>
              <w:pStyle w:val="Checkbox"/>
              <w:rPr>
                <w:rStyle w:val="BodyTextChar"/>
              </w:rPr>
            </w:pPr>
            <w:r>
              <w:rPr>
                <w:rStyle w:val="BodyTextChar"/>
              </w:rPr>
              <w:fldChar w:fldCharType="begin">
                <w:ffData>
                  <w:name w:val="Text37"/>
                  <w:enabled/>
                  <w:calcOnExit w:val="0"/>
                  <w:textInput/>
                </w:ffData>
              </w:fldChar>
            </w:r>
            <w:bookmarkStart w:id="36" w:name="Text37"/>
            <w:r>
              <w:rPr>
                <w:rStyle w:val="BodyTextChar"/>
              </w:rPr>
              <w:instrText xml:space="preserve"> FORMTEXT </w:instrText>
            </w:r>
            <w:r>
              <w:rPr>
                <w:rStyle w:val="BodyTextChar"/>
              </w:rPr>
            </w:r>
            <w:r>
              <w:rPr>
                <w:rStyle w:val="BodyTextChar"/>
              </w:rPr>
              <w:fldChar w:fldCharType="separate"/>
            </w:r>
            <w:r>
              <w:rPr>
                <w:rStyle w:val="BodyTextChar"/>
                <w:noProof/>
              </w:rPr>
              <w:t> </w:t>
            </w:r>
            <w:r>
              <w:rPr>
                <w:rStyle w:val="BodyTextChar"/>
                <w:noProof/>
              </w:rPr>
              <w:t> </w:t>
            </w:r>
            <w:r>
              <w:rPr>
                <w:rStyle w:val="BodyTextChar"/>
                <w:noProof/>
              </w:rPr>
              <w:t> </w:t>
            </w:r>
            <w:r>
              <w:rPr>
                <w:rStyle w:val="BodyTextChar"/>
                <w:noProof/>
              </w:rPr>
              <w:t> </w:t>
            </w:r>
            <w:r>
              <w:rPr>
                <w:rStyle w:val="BodyTextChar"/>
                <w:noProof/>
              </w:rPr>
              <w:t> </w:t>
            </w:r>
            <w:r>
              <w:rPr>
                <w:rStyle w:val="BodyTextChar"/>
              </w:rPr>
              <w:fldChar w:fldCharType="end"/>
            </w:r>
            <w:bookmarkEnd w:id="36"/>
          </w:p>
        </w:tc>
      </w:tr>
      <w:tr w:rsidR="00D70B8B" w:rsidRPr="00613129" w:rsidTr="00497925">
        <w:trPr>
          <w:gridAfter w:val="1"/>
          <w:wAfter w:w="6" w:type="dxa"/>
          <w:trHeight w:hRule="exact" w:val="469"/>
          <w:jc w:val="center"/>
        </w:trPr>
        <w:tc>
          <w:tcPr>
            <w:tcW w:w="10144" w:type="dxa"/>
            <w:gridSpan w:val="18"/>
            <w:vAlign w:val="bottom"/>
          </w:tcPr>
          <w:p w:rsidR="006825C0" w:rsidRPr="00B0280C" w:rsidRDefault="006825C0" w:rsidP="006825C0">
            <w:pPr>
              <w:pStyle w:val="FieldText"/>
              <w:numPr>
                <w:ilvl w:val="0"/>
                <w:numId w:val="16"/>
              </w:numPr>
              <w:rPr>
                <w:b w:val="0"/>
              </w:rPr>
            </w:pPr>
            <w:r>
              <w:rPr>
                <w:rStyle w:val="BodyTextChar"/>
                <w:b w:val="0"/>
              </w:rPr>
              <w:t xml:space="preserve">Has any insurer cancelled/refused to renew any similar coverage during the last 5 years? </w:t>
            </w:r>
            <w:r w:rsidRPr="00B0280C">
              <w:rPr>
                <w:b w:val="0"/>
              </w:rPr>
              <w:fldChar w:fldCharType="begin">
                <w:ffData>
                  <w:name w:val=""/>
                  <w:enabled/>
                  <w:calcOnExit w:val="0"/>
                  <w:checkBox>
                    <w:sizeAuto/>
                    <w:default w:val="0"/>
                  </w:checkBox>
                </w:ffData>
              </w:fldChar>
            </w:r>
            <w:r w:rsidRPr="00B0280C">
              <w:rPr>
                <w:b w:val="0"/>
              </w:rPr>
              <w:instrText xml:space="preserve"> FORMCHECKBOX </w:instrText>
            </w:r>
            <w:r w:rsidR="00F64203">
              <w:rPr>
                <w:b w:val="0"/>
              </w:rPr>
            </w:r>
            <w:r w:rsidR="00F64203">
              <w:rPr>
                <w:b w:val="0"/>
              </w:rPr>
              <w:fldChar w:fldCharType="separate"/>
            </w:r>
            <w:r w:rsidRPr="00B0280C">
              <w:rPr>
                <w:b w:val="0"/>
              </w:rPr>
              <w:fldChar w:fldCharType="end"/>
            </w:r>
            <w:r w:rsidRPr="00B0280C">
              <w:rPr>
                <w:b w:val="0"/>
              </w:rPr>
              <w:t xml:space="preserve"> Yes </w:t>
            </w:r>
            <w:r w:rsidRPr="00B0280C">
              <w:rPr>
                <w:b w:val="0"/>
              </w:rPr>
              <w:fldChar w:fldCharType="begin">
                <w:ffData>
                  <w:name w:val=""/>
                  <w:enabled/>
                  <w:calcOnExit w:val="0"/>
                  <w:checkBox>
                    <w:sizeAuto/>
                    <w:default w:val="0"/>
                    <w:checked w:val="0"/>
                  </w:checkBox>
                </w:ffData>
              </w:fldChar>
            </w:r>
            <w:r w:rsidRPr="00B0280C">
              <w:rPr>
                <w:b w:val="0"/>
              </w:rPr>
              <w:instrText xml:space="preserve"> FORMCHECKBOX </w:instrText>
            </w:r>
            <w:r w:rsidR="00F64203">
              <w:rPr>
                <w:b w:val="0"/>
              </w:rPr>
            </w:r>
            <w:r w:rsidR="00F64203">
              <w:rPr>
                <w:b w:val="0"/>
              </w:rPr>
              <w:fldChar w:fldCharType="separate"/>
            </w:r>
            <w:r w:rsidRPr="00B0280C">
              <w:rPr>
                <w:b w:val="0"/>
              </w:rPr>
              <w:fldChar w:fldCharType="end"/>
            </w:r>
            <w:r>
              <w:rPr>
                <w:b w:val="0"/>
              </w:rPr>
              <w:t xml:space="preserve"> No</w:t>
            </w:r>
            <w:r w:rsidRPr="00B0280C">
              <w:rPr>
                <w:b w:val="0"/>
              </w:rPr>
              <w:t xml:space="preserve">  </w:t>
            </w:r>
          </w:p>
          <w:p w:rsidR="006825C0" w:rsidRPr="006825C0" w:rsidRDefault="006825C0" w:rsidP="006825C0">
            <w:pPr>
              <w:pStyle w:val="FieldText"/>
              <w:jc w:val="both"/>
              <w:rPr>
                <w:u w:val="single"/>
              </w:rPr>
            </w:pPr>
            <w:r>
              <w:rPr>
                <w:b w:val="0"/>
              </w:rPr>
              <w:t xml:space="preserve">       </w:t>
            </w:r>
            <w:r w:rsidRPr="006825C0">
              <w:rPr>
                <w:u w:val="single"/>
              </w:rPr>
              <w:t>If Yes, please provide details on separate attachment</w:t>
            </w:r>
          </w:p>
          <w:p w:rsidR="00D70B8B" w:rsidRPr="00423D89" w:rsidRDefault="00D70B8B" w:rsidP="00C16AF8">
            <w:pPr>
              <w:pStyle w:val="Checkbox"/>
              <w:rPr>
                <w:rStyle w:val="BodyTextChar"/>
              </w:rPr>
            </w:pPr>
          </w:p>
        </w:tc>
      </w:tr>
      <w:tr w:rsidR="006825C0" w:rsidRPr="00613129" w:rsidTr="006825C0">
        <w:trPr>
          <w:gridAfter w:val="1"/>
          <w:wAfter w:w="6" w:type="dxa"/>
          <w:trHeight w:hRule="exact" w:val="1341"/>
          <w:jc w:val="center"/>
        </w:trPr>
        <w:tc>
          <w:tcPr>
            <w:tcW w:w="10144" w:type="dxa"/>
            <w:gridSpan w:val="18"/>
            <w:vAlign w:val="bottom"/>
          </w:tcPr>
          <w:p w:rsidR="006825C0" w:rsidRPr="00B0280C" w:rsidRDefault="006825C0" w:rsidP="006825C0">
            <w:pPr>
              <w:pStyle w:val="FieldText"/>
              <w:numPr>
                <w:ilvl w:val="0"/>
                <w:numId w:val="16"/>
              </w:numPr>
              <w:rPr>
                <w:b w:val="0"/>
              </w:rPr>
            </w:pPr>
            <w:r>
              <w:rPr>
                <w:rStyle w:val="BodyTextChar"/>
                <w:b w:val="0"/>
              </w:rPr>
              <w:t>Has any professional liability claim or suit been made against Applicant, any predecessor in business or against any past or present partner/officer (s)</w:t>
            </w:r>
            <w:r w:rsidR="00093FD6">
              <w:rPr>
                <w:rStyle w:val="BodyTextChar"/>
                <w:b w:val="0"/>
              </w:rPr>
              <w:t xml:space="preserve"> in the last 5 years</w:t>
            </w:r>
            <w:r>
              <w:rPr>
                <w:rStyle w:val="BodyTextChar"/>
                <w:b w:val="0"/>
              </w:rPr>
              <w:t xml:space="preserve">? </w:t>
            </w:r>
            <w:r w:rsidRPr="00B0280C">
              <w:rPr>
                <w:b w:val="0"/>
              </w:rPr>
              <w:fldChar w:fldCharType="begin">
                <w:ffData>
                  <w:name w:val=""/>
                  <w:enabled/>
                  <w:calcOnExit w:val="0"/>
                  <w:checkBox>
                    <w:sizeAuto/>
                    <w:default w:val="0"/>
                  </w:checkBox>
                </w:ffData>
              </w:fldChar>
            </w:r>
            <w:r w:rsidRPr="00B0280C">
              <w:rPr>
                <w:b w:val="0"/>
              </w:rPr>
              <w:instrText xml:space="preserve"> FORMCHECKBOX </w:instrText>
            </w:r>
            <w:r w:rsidR="00F64203">
              <w:rPr>
                <w:b w:val="0"/>
              </w:rPr>
            </w:r>
            <w:r w:rsidR="00F64203">
              <w:rPr>
                <w:b w:val="0"/>
              </w:rPr>
              <w:fldChar w:fldCharType="separate"/>
            </w:r>
            <w:r w:rsidRPr="00B0280C">
              <w:rPr>
                <w:b w:val="0"/>
              </w:rPr>
              <w:fldChar w:fldCharType="end"/>
            </w:r>
            <w:r w:rsidRPr="00B0280C">
              <w:rPr>
                <w:b w:val="0"/>
              </w:rPr>
              <w:t xml:space="preserve"> Yes </w:t>
            </w:r>
            <w:r w:rsidRPr="00B0280C">
              <w:rPr>
                <w:b w:val="0"/>
              </w:rPr>
              <w:fldChar w:fldCharType="begin">
                <w:ffData>
                  <w:name w:val=""/>
                  <w:enabled/>
                  <w:calcOnExit w:val="0"/>
                  <w:checkBox>
                    <w:sizeAuto/>
                    <w:default w:val="0"/>
                  </w:checkBox>
                </w:ffData>
              </w:fldChar>
            </w:r>
            <w:r w:rsidRPr="00B0280C">
              <w:rPr>
                <w:b w:val="0"/>
              </w:rPr>
              <w:instrText xml:space="preserve"> FORMCHECKBOX </w:instrText>
            </w:r>
            <w:r w:rsidR="00F64203">
              <w:rPr>
                <w:b w:val="0"/>
              </w:rPr>
            </w:r>
            <w:r w:rsidR="00F64203">
              <w:rPr>
                <w:b w:val="0"/>
              </w:rPr>
              <w:fldChar w:fldCharType="separate"/>
            </w:r>
            <w:r w:rsidRPr="00B0280C">
              <w:rPr>
                <w:b w:val="0"/>
              </w:rPr>
              <w:fldChar w:fldCharType="end"/>
            </w:r>
            <w:r>
              <w:rPr>
                <w:b w:val="0"/>
              </w:rPr>
              <w:t xml:space="preserve"> No</w:t>
            </w:r>
            <w:r w:rsidRPr="00B0280C">
              <w:rPr>
                <w:b w:val="0"/>
              </w:rPr>
              <w:t xml:space="preserve"> </w:t>
            </w:r>
            <w:r w:rsidRPr="006825C0">
              <w:rPr>
                <w:u w:val="single"/>
              </w:rPr>
              <w:t xml:space="preserve">If </w:t>
            </w:r>
            <w:r>
              <w:rPr>
                <w:u w:val="single"/>
              </w:rPr>
              <w:t>Yes, please provide on separate attachment these details- allegations, amount of damages/demand, date of loss/date claim made, reserve amounts for indemnity and expenses as well as paid amounts for indemnity and expenses.</w:t>
            </w:r>
          </w:p>
          <w:p w:rsidR="006825C0" w:rsidRDefault="006825C0" w:rsidP="006825C0">
            <w:pPr>
              <w:pStyle w:val="FieldText"/>
              <w:jc w:val="both"/>
              <w:rPr>
                <w:rStyle w:val="BodyTextChar"/>
                <w:b w:val="0"/>
              </w:rPr>
            </w:pPr>
          </w:p>
        </w:tc>
      </w:tr>
      <w:tr w:rsidR="006825C0" w:rsidRPr="00613129" w:rsidTr="006825C0">
        <w:trPr>
          <w:gridAfter w:val="1"/>
          <w:wAfter w:w="6" w:type="dxa"/>
          <w:trHeight w:hRule="exact" w:val="1341"/>
          <w:jc w:val="center"/>
        </w:trPr>
        <w:tc>
          <w:tcPr>
            <w:tcW w:w="10144" w:type="dxa"/>
            <w:gridSpan w:val="18"/>
            <w:vAlign w:val="bottom"/>
          </w:tcPr>
          <w:p w:rsidR="006825C0" w:rsidRPr="00B0280C" w:rsidRDefault="006825C0" w:rsidP="006825C0">
            <w:pPr>
              <w:pStyle w:val="FieldText"/>
              <w:numPr>
                <w:ilvl w:val="0"/>
                <w:numId w:val="16"/>
              </w:numPr>
              <w:rPr>
                <w:b w:val="0"/>
              </w:rPr>
            </w:pPr>
            <w:r>
              <w:rPr>
                <w:rStyle w:val="BodyTextChar"/>
                <w:b w:val="0"/>
              </w:rPr>
              <w:t xml:space="preserve">Is the Applicant aware of any circumstance or incident which may result in any claim against them or any predecessor in business or any past or present partner/officer? </w:t>
            </w:r>
            <w:r w:rsidRPr="00B0280C">
              <w:rPr>
                <w:b w:val="0"/>
              </w:rPr>
              <w:fldChar w:fldCharType="begin">
                <w:ffData>
                  <w:name w:val=""/>
                  <w:enabled/>
                  <w:calcOnExit w:val="0"/>
                  <w:checkBox>
                    <w:sizeAuto/>
                    <w:default w:val="0"/>
                  </w:checkBox>
                </w:ffData>
              </w:fldChar>
            </w:r>
            <w:r w:rsidRPr="00B0280C">
              <w:rPr>
                <w:b w:val="0"/>
              </w:rPr>
              <w:instrText xml:space="preserve"> FORMCHECKBOX </w:instrText>
            </w:r>
            <w:r w:rsidR="00F64203">
              <w:rPr>
                <w:b w:val="0"/>
              </w:rPr>
            </w:r>
            <w:r w:rsidR="00F64203">
              <w:rPr>
                <w:b w:val="0"/>
              </w:rPr>
              <w:fldChar w:fldCharType="separate"/>
            </w:r>
            <w:r w:rsidRPr="00B0280C">
              <w:rPr>
                <w:b w:val="0"/>
              </w:rPr>
              <w:fldChar w:fldCharType="end"/>
            </w:r>
            <w:r w:rsidRPr="00B0280C">
              <w:rPr>
                <w:b w:val="0"/>
              </w:rPr>
              <w:t xml:space="preserve"> Yes </w:t>
            </w:r>
            <w:r w:rsidRPr="00B0280C">
              <w:rPr>
                <w:b w:val="0"/>
              </w:rPr>
              <w:fldChar w:fldCharType="begin">
                <w:ffData>
                  <w:name w:val=""/>
                  <w:enabled/>
                  <w:calcOnExit w:val="0"/>
                  <w:checkBox>
                    <w:sizeAuto/>
                    <w:default w:val="0"/>
                  </w:checkBox>
                </w:ffData>
              </w:fldChar>
            </w:r>
            <w:r w:rsidRPr="00B0280C">
              <w:rPr>
                <w:b w:val="0"/>
              </w:rPr>
              <w:instrText xml:space="preserve"> FORMCHECKBOX </w:instrText>
            </w:r>
            <w:r w:rsidR="00F64203">
              <w:rPr>
                <w:b w:val="0"/>
              </w:rPr>
            </w:r>
            <w:r w:rsidR="00F64203">
              <w:rPr>
                <w:b w:val="0"/>
              </w:rPr>
              <w:fldChar w:fldCharType="separate"/>
            </w:r>
            <w:r w:rsidRPr="00B0280C">
              <w:rPr>
                <w:b w:val="0"/>
              </w:rPr>
              <w:fldChar w:fldCharType="end"/>
            </w:r>
            <w:r>
              <w:rPr>
                <w:b w:val="0"/>
              </w:rPr>
              <w:t xml:space="preserve"> No</w:t>
            </w:r>
            <w:r w:rsidRPr="00B0280C">
              <w:rPr>
                <w:b w:val="0"/>
              </w:rPr>
              <w:t xml:space="preserve"> </w:t>
            </w:r>
            <w:r w:rsidRPr="006825C0">
              <w:rPr>
                <w:u w:val="single"/>
              </w:rPr>
              <w:t xml:space="preserve">If </w:t>
            </w:r>
            <w:r>
              <w:rPr>
                <w:u w:val="single"/>
              </w:rPr>
              <w:t xml:space="preserve">Yes, please provide additional details on separate attachment. </w:t>
            </w:r>
          </w:p>
          <w:p w:rsidR="006825C0" w:rsidRDefault="006825C0" w:rsidP="006825C0">
            <w:pPr>
              <w:pStyle w:val="FieldText"/>
              <w:ind w:left="450"/>
              <w:rPr>
                <w:rStyle w:val="BodyTextChar"/>
                <w:b w:val="0"/>
              </w:rPr>
            </w:pPr>
          </w:p>
        </w:tc>
      </w:tr>
    </w:tbl>
    <w:p w:rsidR="006825C0" w:rsidRDefault="006825C0" w:rsidP="00CC6BB1"/>
    <w:p w:rsidR="006825C0" w:rsidRDefault="006825C0" w:rsidP="006825C0">
      <w:r>
        <w:br w:type="page"/>
      </w:r>
    </w:p>
    <w:p w:rsidR="00E051D0" w:rsidRDefault="00E051D0" w:rsidP="00CC6BB1"/>
    <w:p w:rsidR="00986C00" w:rsidRDefault="00986C00" w:rsidP="00986C00">
      <w:pPr>
        <w:pStyle w:val="Heading2"/>
      </w:pPr>
      <w:r>
        <w:t xml:space="preserve">          </w:t>
      </w:r>
      <w:r>
        <w:rPr>
          <w:noProof/>
        </w:rPr>
        <w:t>Actuary Supplemental Application</w:t>
      </w:r>
    </w:p>
    <w:tbl>
      <w:tblPr>
        <w:tblW w:w="8913" w:type="dxa"/>
        <w:jc w:val="center"/>
        <w:tblLayout w:type="fixed"/>
        <w:tblLook w:val="0000" w:firstRow="0" w:lastRow="0" w:firstColumn="0" w:lastColumn="0" w:noHBand="0" w:noVBand="0"/>
      </w:tblPr>
      <w:tblGrid>
        <w:gridCol w:w="2521"/>
        <w:gridCol w:w="1598"/>
        <w:gridCol w:w="21"/>
        <w:gridCol w:w="363"/>
        <w:gridCol w:w="270"/>
        <w:gridCol w:w="897"/>
        <w:gridCol w:w="810"/>
        <w:gridCol w:w="183"/>
        <w:gridCol w:w="812"/>
        <w:gridCol w:w="656"/>
        <w:gridCol w:w="244"/>
        <w:gridCol w:w="538"/>
      </w:tblGrid>
      <w:tr w:rsidR="00986C00" w:rsidRPr="006D779C" w:rsidTr="00093FD6">
        <w:trPr>
          <w:trHeight w:hRule="exact" w:val="288"/>
          <w:jc w:val="center"/>
        </w:trPr>
        <w:tc>
          <w:tcPr>
            <w:tcW w:w="8913" w:type="dxa"/>
            <w:gridSpan w:val="12"/>
            <w:shd w:val="clear" w:color="auto" w:fill="000000"/>
            <w:vAlign w:val="center"/>
          </w:tcPr>
          <w:p w:rsidR="00986C00" w:rsidRPr="00D6155E" w:rsidRDefault="00986C00" w:rsidP="00093FD6">
            <w:pPr>
              <w:pStyle w:val="Heading3"/>
              <w:shd w:val="clear" w:color="auto" w:fill="003300"/>
              <w:jc w:val="left"/>
            </w:pPr>
            <w:r>
              <w:t>General Information</w:t>
            </w:r>
          </w:p>
        </w:tc>
      </w:tr>
      <w:tr w:rsidR="00986C00" w:rsidRPr="005114CE" w:rsidTr="00093FD6">
        <w:trPr>
          <w:trHeight w:val="144"/>
          <w:jc w:val="center"/>
        </w:trPr>
        <w:tc>
          <w:tcPr>
            <w:tcW w:w="5670" w:type="dxa"/>
            <w:gridSpan w:val="6"/>
            <w:vAlign w:val="bottom"/>
          </w:tcPr>
          <w:p w:rsidR="00986C00" w:rsidRPr="005114CE" w:rsidRDefault="00986C00" w:rsidP="006353C8">
            <w:pPr>
              <w:pStyle w:val="BodyText"/>
              <w:ind w:left="90"/>
            </w:pPr>
            <w:r>
              <w:t>Total Number of Actuaries or Other Professionals</w:t>
            </w:r>
          </w:p>
        </w:tc>
        <w:tc>
          <w:tcPr>
            <w:tcW w:w="3243" w:type="dxa"/>
            <w:gridSpan w:val="6"/>
            <w:tcBorders>
              <w:bottom w:val="single" w:sz="4" w:space="0" w:color="auto"/>
            </w:tcBorders>
            <w:vAlign w:val="bottom"/>
          </w:tcPr>
          <w:p w:rsidR="00986C00" w:rsidRDefault="00986C00" w:rsidP="00093FD6">
            <w:pPr>
              <w:pStyle w:val="FieldText"/>
            </w:pPr>
          </w:p>
          <w:p w:rsidR="00986C00" w:rsidRPr="009C220D" w:rsidRDefault="00986C00" w:rsidP="00093FD6">
            <w:pPr>
              <w:pStyle w:val="FieldText"/>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r>
      <w:tr w:rsidR="00986C00" w:rsidRPr="005114CE" w:rsidTr="00093FD6">
        <w:trPr>
          <w:trHeight w:val="342"/>
          <w:jc w:val="center"/>
        </w:trPr>
        <w:tc>
          <w:tcPr>
            <w:tcW w:w="8913" w:type="dxa"/>
            <w:gridSpan w:val="12"/>
            <w:vAlign w:val="bottom"/>
          </w:tcPr>
          <w:p w:rsidR="00986C00" w:rsidRPr="005114CE" w:rsidRDefault="00986C00" w:rsidP="006353C8">
            <w:pPr>
              <w:pStyle w:val="BodyText"/>
              <w:ind w:left="90"/>
            </w:pPr>
            <w:r>
              <w:t>Type of Clients:</w:t>
            </w:r>
          </w:p>
          <w:p w:rsidR="00986C00" w:rsidRPr="009C220D" w:rsidRDefault="00986C00" w:rsidP="00093FD6">
            <w:pPr>
              <w:pStyle w:val="FieldText"/>
            </w:pPr>
          </w:p>
        </w:tc>
      </w:tr>
      <w:tr w:rsidR="00986C00" w:rsidRPr="005114CE" w:rsidTr="00093FD6">
        <w:trPr>
          <w:trHeight w:val="252"/>
          <w:jc w:val="center"/>
        </w:trPr>
        <w:tc>
          <w:tcPr>
            <w:tcW w:w="2521" w:type="dxa"/>
            <w:vAlign w:val="bottom"/>
          </w:tcPr>
          <w:p w:rsidR="00986C00" w:rsidRPr="000337D9" w:rsidRDefault="00986C00" w:rsidP="00093FD6">
            <w:pPr>
              <w:pStyle w:val="FieldText"/>
              <w:rPr>
                <w:b w:val="0"/>
              </w:rPr>
            </w:pPr>
            <w:r w:rsidRPr="000337D9">
              <w:rPr>
                <w:b w:val="0"/>
              </w:rPr>
              <w:t>Insurance Companies</w:t>
            </w:r>
          </w:p>
        </w:tc>
        <w:tc>
          <w:tcPr>
            <w:tcW w:w="1619" w:type="dxa"/>
            <w:gridSpan w:val="2"/>
            <w:tcBorders>
              <w:bottom w:val="single" w:sz="4" w:space="0" w:color="auto"/>
            </w:tcBorders>
            <w:vAlign w:val="bottom"/>
          </w:tcPr>
          <w:p w:rsidR="00986C00" w:rsidRPr="009C220D" w:rsidRDefault="00986C00" w:rsidP="00093FD6">
            <w:pPr>
              <w:pStyle w:val="FieldText"/>
            </w:pPr>
            <w:r>
              <w:rPr>
                <w:rStyle w:val="BodyTextChar"/>
                <w:b w:val="0"/>
              </w:rPr>
              <w:fldChar w:fldCharType="begin">
                <w:ffData>
                  <w:name w:val="Text38"/>
                  <w:enabled/>
                  <w:calcOnExit w:val="0"/>
                  <w:textInput/>
                </w:ffData>
              </w:fldChar>
            </w:r>
            <w:r>
              <w:rPr>
                <w:rStyle w:val="BodyTextChar"/>
                <w:b w:val="0"/>
              </w:rPr>
              <w:instrText xml:space="preserve"> FORMTEXT </w:instrText>
            </w:r>
            <w:r>
              <w:rPr>
                <w:rStyle w:val="BodyTextChar"/>
                <w:b w:val="0"/>
              </w:rPr>
            </w:r>
            <w:r>
              <w:rPr>
                <w:rStyle w:val="BodyTextChar"/>
                <w:b w:val="0"/>
              </w:rPr>
              <w:fldChar w:fldCharType="separate"/>
            </w:r>
            <w:r>
              <w:rPr>
                <w:rStyle w:val="BodyTextChar"/>
                <w:b w:val="0"/>
              </w:rPr>
              <w:t> </w:t>
            </w:r>
            <w:r>
              <w:rPr>
                <w:rStyle w:val="BodyTextChar"/>
                <w:b w:val="0"/>
              </w:rPr>
              <w:t> </w:t>
            </w:r>
            <w:r>
              <w:rPr>
                <w:rStyle w:val="BodyTextChar"/>
                <w:b w:val="0"/>
              </w:rPr>
              <w:t> </w:t>
            </w:r>
            <w:r>
              <w:rPr>
                <w:rStyle w:val="BodyTextChar"/>
                <w:b w:val="0"/>
              </w:rPr>
              <w:t> </w:t>
            </w:r>
            <w:r>
              <w:rPr>
                <w:rStyle w:val="BodyTextChar"/>
                <w:b w:val="0"/>
              </w:rPr>
              <w:t> </w:t>
            </w:r>
            <w:r>
              <w:rPr>
                <w:rStyle w:val="BodyTextChar"/>
                <w:b w:val="0"/>
              </w:rPr>
              <w:fldChar w:fldCharType="end"/>
            </w:r>
          </w:p>
        </w:tc>
        <w:tc>
          <w:tcPr>
            <w:tcW w:w="363" w:type="dxa"/>
            <w:vAlign w:val="bottom"/>
          </w:tcPr>
          <w:p w:rsidR="00986C00" w:rsidRPr="009C220D" w:rsidRDefault="00986C00" w:rsidP="00093FD6">
            <w:pPr>
              <w:pStyle w:val="FieldText"/>
            </w:pPr>
            <w:r>
              <w:t>%</w:t>
            </w:r>
          </w:p>
        </w:tc>
        <w:tc>
          <w:tcPr>
            <w:tcW w:w="270" w:type="dxa"/>
            <w:vAlign w:val="bottom"/>
          </w:tcPr>
          <w:p w:rsidR="00986C00" w:rsidRPr="009C220D" w:rsidRDefault="00986C00" w:rsidP="00093FD6">
            <w:pPr>
              <w:pStyle w:val="FieldText"/>
            </w:pPr>
          </w:p>
        </w:tc>
        <w:tc>
          <w:tcPr>
            <w:tcW w:w="1890" w:type="dxa"/>
            <w:gridSpan w:val="3"/>
            <w:vAlign w:val="bottom"/>
          </w:tcPr>
          <w:p w:rsidR="00986C00" w:rsidRPr="005C4837" w:rsidRDefault="00986C00" w:rsidP="00093FD6">
            <w:pPr>
              <w:pStyle w:val="FieldText"/>
              <w:rPr>
                <w:b w:val="0"/>
              </w:rPr>
            </w:pPr>
            <w:r w:rsidRPr="005C4837">
              <w:rPr>
                <w:b w:val="0"/>
              </w:rPr>
              <w:t>Local Government</w:t>
            </w:r>
          </w:p>
        </w:tc>
        <w:tc>
          <w:tcPr>
            <w:tcW w:w="1468" w:type="dxa"/>
            <w:gridSpan w:val="2"/>
            <w:tcBorders>
              <w:bottom w:val="single" w:sz="4" w:space="0" w:color="auto"/>
            </w:tcBorders>
            <w:vAlign w:val="bottom"/>
          </w:tcPr>
          <w:p w:rsidR="00986C00" w:rsidRPr="009C220D" w:rsidRDefault="00986C00" w:rsidP="00093FD6">
            <w:pPr>
              <w:pStyle w:val="FieldText"/>
            </w:pPr>
            <w:r>
              <w:rPr>
                <w:rStyle w:val="BodyTextChar"/>
                <w:b w:val="0"/>
              </w:rPr>
              <w:fldChar w:fldCharType="begin">
                <w:ffData>
                  <w:name w:val="Text38"/>
                  <w:enabled/>
                  <w:calcOnExit w:val="0"/>
                  <w:textInput/>
                </w:ffData>
              </w:fldChar>
            </w:r>
            <w:r>
              <w:rPr>
                <w:rStyle w:val="BodyTextChar"/>
                <w:b w:val="0"/>
              </w:rPr>
              <w:instrText xml:space="preserve"> FORMTEXT </w:instrText>
            </w:r>
            <w:r>
              <w:rPr>
                <w:rStyle w:val="BodyTextChar"/>
                <w:b w:val="0"/>
              </w:rPr>
            </w:r>
            <w:r>
              <w:rPr>
                <w:rStyle w:val="BodyTextChar"/>
                <w:b w:val="0"/>
              </w:rPr>
              <w:fldChar w:fldCharType="separate"/>
            </w:r>
            <w:r>
              <w:rPr>
                <w:rStyle w:val="BodyTextChar"/>
                <w:b w:val="0"/>
              </w:rPr>
              <w:t> </w:t>
            </w:r>
            <w:r>
              <w:rPr>
                <w:rStyle w:val="BodyTextChar"/>
                <w:b w:val="0"/>
              </w:rPr>
              <w:t> </w:t>
            </w:r>
            <w:r>
              <w:rPr>
                <w:rStyle w:val="BodyTextChar"/>
                <w:b w:val="0"/>
              </w:rPr>
              <w:t> </w:t>
            </w:r>
            <w:r>
              <w:rPr>
                <w:rStyle w:val="BodyTextChar"/>
                <w:b w:val="0"/>
              </w:rPr>
              <w:t> </w:t>
            </w:r>
            <w:r>
              <w:rPr>
                <w:rStyle w:val="BodyTextChar"/>
                <w:b w:val="0"/>
              </w:rPr>
              <w:t> </w:t>
            </w:r>
            <w:r>
              <w:rPr>
                <w:rStyle w:val="BodyTextChar"/>
                <w:b w:val="0"/>
              </w:rPr>
              <w:fldChar w:fldCharType="end"/>
            </w:r>
          </w:p>
        </w:tc>
        <w:tc>
          <w:tcPr>
            <w:tcW w:w="782" w:type="dxa"/>
            <w:gridSpan w:val="2"/>
            <w:vAlign w:val="bottom"/>
          </w:tcPr>
          <w:p w:rsidR="00986C00" w:rsidRPr="009C220D" w:rsidRDefault="00986C00" w:rsidP="00093FD6">
            <w:pPr>
              <w:pStyle w:val="FieldText"/>
            </w:pPr>
            <w:r>
              <w:t>%</w:t>
            </w:r>
          </w:p>
        </w:tc>
      </w:tr>
      <w:tr w:rsidR="00986C00" w:rsidRPr="005114CE" w:rsidTr="00093FD6">
        <w:trPr>
          <w:trHeight w:val="144"/>
          <w:jc w:val="center"/>
        </w:trPr>
        <w:tc>
          <w:tcPr>
            <w:tcW w:w="2521" w:type="dxa"/>
            <w:vAlign w:val="bottom"/>
          </w:tcPr>
          <w:p w:rsidR="00986C00" w:rsidRPr="000337D9" w:rsidRDefault="00986C00" w:rsidP="00093FD6">
            <w:pPr>
              <w:pStyle w:val="FieldText"/>
              <w:rPr>
                <w:b w:val="0"/>
              </w:rPr>
            </w:pPr>
            <w:r>
              <w:rPr>
                <w:b w:val="0"/>
              </w:rPr>
              <w:t>Unions</w:t>
            </w:r>
          </w:p>
        </w:tc>
        <w:tc>
          <w:tcPr>
            <w:tcW w:w="1619" w:type="dxa"/>
            <w:gridSpan w:val="2"/>
            <w:tcBorders>
              <w:bottom w:val="single" w:sz="4" w:space="0" w:color="auto"/>
            </w:tcBorders>
            <w:vAlign w:val="bottom"/>
          </w:tcPr>
          <w:p w:rsidR="00986C00" w:rsidRPr="009C220D" w:rsidRDefault="00986C00" w:rsidP="00093FD6">
            <w:pPr>
              <w:pStyle w:val="FieldText"/>
            </w:pPr>
            <w:r>
              <w:rPr>
                <w:rStyle w:val="BodyTextChar"/>
                <w:b w:val="0"/>
              </w:rPr>
              <w:fldChar w:fldCharType="begin">
                <w:ffData>
                  <w:name w:val="Text38"/>
                  <w:enabled/>
                  <w:calcOnExit w:val="0"/>
                  <w:textInput/>
                </w:ffData>
              </w:fldChar>
            </w:r>
            <w:r>
              <w:rPr>
                <w:rStyle w:val="BodyTextChar"/>
                <w:b w:val="0"/>
              </w:rPr>
              <w:instrText xml:space="preserve"> FORMTEXT </w:instrText>
            </w:r>
            <w:r>
              <w:rPr>
                <w:rStyle w:val="BodyTextChar"/>
                <w:b w:val="0"/>
              </w:rPr>
            </w:r>
            <w:r>
              <w:rPr>
                <w:rStyle w:val="BodyTextChar"/>
                <w:b w:val="0"/>
              </w:rPr>
              <w:fldChar w:fldCharType="separate"/>
            </w:r>
            <w:r>
              <w:rPr>
                <w:rStyle w:val="BodyTextChar"/>
                <w:b w:val="0"/>
              </w:rPr>
              <w:t> </w:t>
            </w:r>
            <w:r>
              <w:rPr>
                <w:rStyle w:val="BodyTextChar"/>
                <w:b w:val="0"/>
              </w:rPr>
              <w:t> </w:t>
            </w:r>
            <w:r>
              <w:rPr>
                <w:rStyle w:val="BodyTextChar"/>
                <w:b w:val="0"/>
              </w:rPr>
              <w:t> </w:t>
            </w:r>
            <w:r>
              <w:rPr>
                <w:rStyle w:val="BodyTextChar"/>
                <w:b w:val="0"/>
              </w:rPr>
              <w:t> </w:t>
            </w:r>
            <w:r>
              <w:rPr>
                <w:rStyle w:val="BodyTextChar"/>
                <w:b w:val="0"/>
              </w:rPr>
              <w:t> </w:t>
            </w:r>
            <w:r>
              <w:rPr>
                <w:rStyle w:val="BodyTextChar"/>
                <w:b w:val="0"/>
              </w:rPr>
              <w:fldChar w:fldCharType="end"/>
            </w:r>
          </w:p>
        </w:tc>
        <w:tc>
          <w:tcPr>
            <w:tcW w:w="363" w:type="dxa"/>
            <w:vAlign w:val="bottom"/>
          </w:tcPr>
          <w:p w:rsidR="00986C00" w:rsidRPr="009C220D" w:rsidRDefault="00986C00" w:rsidP="00093FD6">
            <w:pPr>
              <w:pStyle w:val="FieldText"/>
            </w:pPr>
            <w:r>
              <w:t>%</w:t>
            </w:r>
          </w:p>
        </w:tc>
        <w:tc>
          <w:tcPr>
            <w:tcW w:w="270" w:type="dxa"/>
            <w:vAlign w:val="bottom"/>
          </w:tcPr>
          <w:p w:rsidR="00986C00" w:rsidRPr="009C220D" w:rsidRDefault="00986C00" w:rsidP="00093FD6">
            <w:pPr>
              <w:pStyle w:val="FieldText"/>
            </w:pPr>
          </w:p>
        </w:tc>
        <w:tc>
          <w:tcPr>
            <w:tcW w:w="1890" w:type="dxa"/>
            <w:gridSpan w:val="3"/>
            <w:vAlign w:val="bottom"/>
          </w:tcPr>
          <w:p w:rsidR="00986C00" w:rsidRPr="005C4837" w:rsidRDefault="00986C00" w:rsidP="00093FD6">
            <w:pPr>
              <w:pStyle w:val="FieldText"/>
              <w:rPr>
                <w:b w:val="0"/>
              </w:rPr>
            </w:pPr>
            <w:r>
              <w:rPr>
                <w:b w:val="0"/>
              </w:rPr>
              <w:t>Consulting*</w:t>
            </w:r>
          </w:p>
        </w:tc>
        <w:tc>
          <w:tcPr>
            <w:tcW w:w="1468" w:type="dxa"/>
            <w:gridSpan w:val="2"/>
            <w:tcBorders>
              <w:bottom w:val="single" w:sz="4" w:space="0" w:color="auto"/>
            </w:tcBorders>
            <w:vAlign w:val="bottom"/>
          </w:tcPr>
          <w:p w:rsidR="00986C00" w:rsidRPr="009C220D" w:rsidRDefault="00986C00" w:rsidP="00093FD6">
            <w:pPr>
              <w:pStyle w:val="FieldText"/>
            </w:pPr>
            <w:r>
              <w:rPr>
                <w:rStyle w:val="BodyTextChar"/>
                <w:b w:val="0"/>
              </w:rPr>
              <w:fldChar w:fldCharType="begin">
                <w:ffData>
                  <w:name w:val="Text38"/>
                  <w:enabled/>
                  <w:calcOnExit w:val="0"/>
                  <w:textInput/>
                </w:ffData>
              </w:fldChar>
            </w:r>
            <w:r>
              <w:rPr>
                <w:rStyle w:val="BodyTextChar"/>
                <w:b w:val="0"/>
              </w:rPr>
              <w:instrText xml:space="preserve"> FORMTEXT </w:instrText>
            </w:r>
            <w:r>
              <w:rPr>
                <w:rStyle w:val="BodyTextChar"/>
                <w:b w:val="0"/>
              </w:rPr>
            </w:r>
            <w:r>
              <w:rPr>
                <w:rStyle w:val="BodyTextChar"/>
                <w:b w:val="0"/>
              </w:rPr>
              <w:fldChar w:fldCharType="separate"/>
            </w:r>
            <w:r>
              <w:rPr>
                <w:rStyle w:val="BodyTextChar"/>
                <w:b w:val="0"/>
              </w:rPr>
              <w:t> </w:t>
            </w:r>
            <w:r>
              <w:rPr>
                <w:rStyle w:val="BodyTextChar"/>
                <w:b w:val="0"/>
              </w:rPr>
              <w:t> </w:t>
            </w:r>
            <w:r>
              <w:rPr>
                <w:rStyle w:val="BodyTextChar"/>
                <w:b w:val="0"/>
              </w:rPr>
              <w:t> </w:t>
            </w:r>
            <w:r>
              <w:rPr>
                <w:rStyle w:val="BodyTextChar"/>
                <w:b w:val="0"/>
              </w:rPr>
              <w:t> </w:t>
            </w:r>
            <w:r>
              <w:rPr>
                <w:rStyle w:val="BodyTextChar"/>
                <w:b w:val="0"/>
              </w:rPr>
              <w:t> </w:t>
            </w:r>
            <w:r>
              <w:rPr>
                <w:rStyle w:val="BodyTextChar"/>
                <w:b w:val="0"/>
              </w:rPr>
              <w:fldChar w:fldCharType="end"/>
            </w:r>
          </w:p>
        </w:tc>
        <w:tc>
          <w:tcPr>
            <w:tcW w:w="782" w:type="dxa"/>
            <w:gridSpan w:val="2"/>
            <w:vAlign w:val="bottom"/>
          </w:tcPr>
          <w:p w:rsidR="00986C00" w:rsidRPr="009C220D" w:rsidRDefault="00986C00" w:rsidP="00093FD6">
            <w:pPr>
              <w:pStyle w:val="FieldText"/>
            </w:pPr>
            <w:r>
              <w:t>%</w:t>
            </w:r>
          </w:p>
        </w:tc>
      </w:tr>
      <w:tr w:rsidR="00986C00" w:rsidRPr="005114CE" w:rsidTr="00093FD6">
        <w:trPr>
          <w:trHeight w:val="144"/>
          <w:jc w:val="center"/>
        </w:trPr>
        <w:tc>
          <w:tcPr>
            <w:tcW w:w="2521" w:type="dxa"/>
            <w:vAlign w:val="bottom"/>
          </w:tcPr>
          <w:p w:rsidR="00986C00" w:rsidRPr="000337D9" w:rsidRDefault="00986C00" w:rsidP="00093FD6">
            <w:pPr>
              <w:pStyle w:val="FieldText"/>
              <w:rPr>
                <w:b w:val="0"/>
              </w:rPr>
            </w:pPr>
            <w:r>
              <w:rPr>
                <w:b w:val="0"/>
              </w:rPr>
              <w:t>Federal Government</w:t>
            </w:r>
          </w:p>
        </w:tc>
        <w:tc>
          <w:tcPr>
            <w:tcW w:w="1619" w:type="dxa"/>
            <w:gridSpan w:val="2"/>
            <w:tcBorders>
              <w:bottom w:val="single" w:sz="4" w:space="0" w:color="auto"/>
            </w:tcBorders>
            <w:vAlign w:val="bottom"/>
          </w:tcPr>
          <w:p w:rsidR="00986C00" w:rsidRPr="009C220D" w:rsidRDefault="00986C00" w:rsidP="00093FD6">
            <w:pPr>
              <w:pStyle w:val="FieldText"/>
            </w:pPr>
            <w:r>
              <w:rPr>
                <w:rStyle w:val="BodyTextChar"/>
                <w:b w:val="0"/>
              </w:rPr>
              <w:fldChar w:fldCharType="begin">
                <w:ffData>
                  <w:name w:val="Text38"/>
                  <w:enabled/>
                  <w:calcOnExit w:val="0"/>
                  <w:textInput/>
                </w:ffData>
              </w:fldChar>
            </w:r>
            <w:r>
              <w:rPr>
                <w:rStyle w:val="BodyTextChar"/>
                <w:b w:val="0"/>
              </w:rPr>
              <w:instrText xml:space="preserve"> FORMTEXT </w:instrText>
            </w:r>
            <w:r>
              <w:rPr>
                <w:rStyle w:val="BodyTextChar"/>
                <w:b w:val="0"/>
              </w:rPr>
            </w:r>
            <w:r>
              <w:rPr>
                <w:rStyle w:val="BodyTextChar"/>
                <w:b w:val="0"/>
              </w:rPr>
              <w:fldChar w:fldCharType="separate"/>
            </w:r>
            <w:r>
              <w:rPr>
                <w:rStyle w:val="BodyTextChar"/>
                <w:b w:val="0"/>
              </w:rPr>
              <w:t> </w:t>
            </w:r>
            <w:r>
              <w:rPr>
                <w:rStyle w:val="BodyTextChar"/>
                <w:b w:val="0"/>
              </w:rPr>
              <w:t> </w:t>
            </w:r>
            <w:r>
              <w:rPr>
                <w:rStyle w:val="BodyTextChar"/>
                <w:b w:val="0"/>
              </w:rPr>
              <w:t> </w:t>
            </w:r>
            <w:r>
              <w:rPr>
                <w:rStyle w:val="BodyTextChar"/>
                <w:b w:val="0"/>
              </w:rPr>
              <w:t> </w:t>
            </w:r>
            <w:r>
              <w:rPr>
                <w:rStyle w:val="BodyTextChar"/>
                <w:b w:val="0"/>
              </w:rPr>
              <w:t> </w:t>
            </w:r>
            <w:r>
              <w:rPr>
                <w:rStyle w:val="BodyTextChar"/>
                <w:b w:val="0"/>
              </w:rPr>
              <w:fldChar w:fldCharType="end"/>
            </w:r>
          </w:p>
        </w:tc>
        <w:tc>
          <w:tcPr>
            <w:tcW w:w="363" w:type="dxa"/>
            <w:vAlign w:val="bottom"/>
          </w:tcPr>
          <w:p w:rsidR="00986C00" w:rsidRPr="009C220D" w:rsidRDefault="00986C00" w:rsidP="00093FD6">
            <w:pPr>
              <w:pStyle w:val="FieldText"/>
            </w:pPr>
            <w:r>
              <w:t>%</w:t>
            </w:r>
          </w:p>
        </w:tc>
        <w:tc>
          <w:tcPr>
            <w:tcW w:w="270" w:type="dxa"/>
            <w:vAlign w:val="bottom"/>
          </w:tcPr>
          <w:p w:rsidR="00986C00" w:rsidRPr="009C220D" w:rsidRDefault="00986C00" w:rsidP="00093FD6">
            <w:pPr>
              <w:pStyle w:val="FieldText"/>
            </w:pPr>
          </w:p>
        </w:tc>
        <w:tc>
          <w:tcPr>
            <w:tcW w:w="1890" w:type="dxa"/>
            <w:gridSpan w:val="3"/>
            <w:vAlign w:val="bottom"/>
          </w:tcPr>
          <w:p w:rsidR="00986C00" w:rsidRDefault="00986C00" w:rsidP="00093FD6">
            <w:pPr>
              <w:pStyle w:val="FieldText"/>
              <w:rPr>
                <w:b w:val="0"/>
              </w:rPr>
            </w:pPr>
            <w:r>
              <w:rPr>
                <w:b w:val="0"/>
              </w:rPr>
              <w:t xml:space="preserve">Other </w:t>
            </w:r>
          </w:p>
          <w:p w:rsidR="00986C00" w:rsidRPr="005C4837" w:rsidRDefault="00986C00" w:rsidP="00093FD6">
            <w:pPr>
              <w:pStyle w:val="FieldText"/>
              <w:rPr>
                <w:b w:val="0"/>
              </w:rPr>
            </w:pPr>
            <w:r>
              <w:rPr>
                <w:b w:val="0"/>
              </w:rPr>
              <w:t>(Describe Below)</w:t>
            </w:r>
          </w:p>
        </w:tc>
        <w:tc>
          <w:tcPr>
            <w:tcW w:w="1468" w:type="dxa"/>
            <w:gridSpan w:val="2"/>
            <w:tcBorders>
              <w:top w:val="single" w:sz="4" w:space="0" w:color="auto"/>
              <w:bottom w:val="single" w:sz="4" w:space="0" w:color="auto"/>
            </w:tcBorders>
            <w:vAlign w:val="bottom"/>
          </w:tcPr>
          <w:p w:rsidR="00986C00" w:rsidRPr="009C220D" w:rsidRDefault="00986C00" w:rsidP="00093FD6">
            <w:pPr>
              <w:pStyle w:val="FieldText"/>
            </w:pPr>
            <w:r>
              <w:rPr>
                <w:rStyle w:val="BodyTextChar"/>
                <w:b w:val="0"/>
              </w:rPr>
              <w:fldChar w:fldCharType="begin">
                <w:ffData>
                  <w:name w:val="Text38"/>
                  <w:enabled/>
                  <w:calcOnExit w:val="0"/>
                  <w:textInput/>
                </w:ffData>
              </w:fldChar>
            </w:r>
            <w:r>
              <w:rPr>
                <w:rStyle w:val="BodyTextChar"/>
                <w:b w:val="0"/>
              </w:rPr>
              <w:instrText xml:space="preserve"> FORMTEXT </w:instrText>
            </w:r>
            <w:r>
              <w:rPr>
                <w:rStyle w:val="BodyTextChar"/>
                <w:b w:val="0"/>
              </w:rPr>
            </w:r>
            <w:r>
              <w:rPr>
                <w:rStyle w:val="BodyTextChar"/>
                <w:b w:val="0"/>
              </w:rPr>
              <w:fldChar w:fldCharType="separate"/>
            </w:r>
            <w:r>
              <w:rPr>
                <w:rStyle w:val="BodyTextChar"/>
                <w:b w:val="0"/>
              </w:rPr>
              <w:t> </w:t>
            </w:r>
            <w:r>
              <w:rPr>
                <w:rStyle w:val="BodyTextChar"/>
                <w:b w:val="0"/>
              </w:rPr>
              <w:t> </w:t>
            </w:r>
            <w:r>
              <w:rPr>
                <w:rStyle w:val="BodyTextChar"/>
                <w:b w:val="0"/>
              </w:rPr>
              <w:t> </w:t>
            </w:r>
            <w:r>
              <w:rPr>
                <w:rStyle w:val="BodyTextChar"/>
                <w:b w:val="0"/>
              </w:rPr>
              <w:t> </w:t>
            </w:r>
            <w:r>
              <w:rPr>
                <w:rStyle w:val="BodyTextChar"/>
                <w:b w:val="0"/>
              </w:rPr>
              <w:t> </w:t>
            </w:r>
            <w:r>
              <w:rPr>
                <w:rStyle w:val="BodyTextChar"/>
                <w:b w:val="0"/>
              </w:rPr>
              <w:fldChar w:fldCharType="end"/>
            </w:r>
          </w:p>
        </w:tc>
        <w:tc>
          <w:tcPr>
            <w:tcW w:w="782" w:type="dxa"/>
            <w:gridSpan w:val="2"/>
            <w:vAlign w:val="bottom"/>
          </w:tcPr>
          <w:p w:rsidR="00986C00" w:rsidRPr="009C220D" w:rsidRDefault="00986C00" w:rsidP="00093FD6">
            <w:pPr>
              <w:pStyle w:val="FieldText"/>
            </w:pPr>
            <w:r>
              <w:t>%</w:t>
            </w:r>
          </w:p>
        </w:tc>
      </w:tr>
      <w:tr w:rsidR="00986C00" w:rsidRPr="005114CE" w:rsidTr="00093FD6">
        <w:trPr>
          <w:trHeight w:val="323"/>
          <w:jc w:val="center"/>
        </w:trPr>
        <w:tc>
          <w:tcPr>
            <w:tcW w:w="2521" w:type="dxa"/>
            <w:vAlign w:val="bottom"/>
          </w:tcPr>
          <w:p w:rsidR="00986C00" w:rsidRDefault="00986C00" w:rsidP="00093FD6">
            <w:pPr>
              <w:pStyle w:val="FieldText"/>
              <w:rPr>
                <w:b w:val="0"/>
              </w:rPr>
            </w:pPr>
            <w:r>
              <w:rPr>
                <w:b w:val="0"/>
              </w:rPr>
              <w:t>State Government</w:t>
            </w:r>
          </w:p>
        </w:tc>
        <w:tc>
          <w:tcPr>
            <w:tcW w:w="1619" w:type="dxa"/>
            <w:gridSpan w:val="2"/>
            <w:vAlign w:val="bottom"/>
          </w:tcPr>
          <w:p w:rsidR="00986C00" w:rsidRPr="009C220D" w:rsidRDefault="00986C00" w:rsidP="00093FD6">
            <w:pPr>
              <w:pStyle w:val="FieldText"/>
            </w:pPr>
            <w:r>
              <w:rPr>
                <w:rStyle w:val="BodyTextChar"/>
                <w:b w:val="0"/>
              </w:rPr>
              <w:fldChar w:fldCharType="begin">
                <w:ffData>
                  <w:name w:val="Text38"/>
                  <w:enabled/>
                  <w:calcOnExit w:val="0"/>
                  <w:textInput/>
                </w:ffData>
              </w:fldChar>
            </w:r>
            <w:r>
              <w:rPr>
                <w:rStyle w:val="BodyTextChar"/>
                <w:b w:val="0"/>
              </w:rPr>
              <w:instrText xml:space="preserve"> FORMTEXT </w:instrText>
            </w:r>
            <w:r>
              <w:rPr>
                <w:rStyle w:val="BodyTextChar"/>
                <w:b w:val="0"/>
              </w:rPr>
            </w:r>
            <w:r>
              <w:rPr>
                <w:rStyle w:val="BodyTextChar"/>
                <w:b w:val="0"/>
              </w:rPr>
              <w:fldChar w:fldCharType="separate"/>
            </w:r>
            <w:r>
              <w:rPr>
                <w:rStyle w:val="BodyTextChar"/>
                <w:b w:val="0"/>
              </w:rPr>
              <w:t> </w:t>
            </w:r>
            <w:r>
              <w:rPr>
                <w:rStyle w:val="BodyTextChar"/>
                <w:b w:val="0"/>
              </w:rPr>
              <w:t> </w:t>
            </w:r>
            <w:r>
              <w:rPr>
                <w:rStyle w:val="BodyTextChar"/>
                <w:b w:val="0"/>
              </w:rPr>
              <w:t> </w:t>
            </w:r>
            <w:r>
              <w:rPr>
                <w:rStyle w:val="BodyTextChar"/>
                <w:b w:val="0"/>
              </w:rPr>
              <w:t> </w:t>
            </w:r>
            <w:r>
              <w:rPr>
                <w:rStyle w:val="BodyTextChar"/>
                <w:b w:val="0"/>
              </w:rPr>
              <w:t> </w:t>
            </w:r>
            <w:r>
              <w:rPr>
                <w:rStyle w:val="BodyTextChar"/>
                <w:b w:val="0"/>
              </w:rPr>
              <w:fldChar w:fldCharType="end"/>
            </w:r>
          </w:p>
        </w:tc>
        <w:tc>
          <w:tcPr>
            <w:tcW w:w="363" w:type="dxa"/>
            <w:vAlign w:val="bottom"/>
          </w:tcPr>
          <w:p w:rsidR="00986C00" w:rsidRPr="009C220D" w:rsidRDefault="00986C00" w:rsidP="00093FD6">
            <w:pPr>
              <w:pStyle w:val="FieldText"/>
            </w:pPr>
            <w:r>
              <w:t>%</w:t>
            </w:r>
          </w:p>
        </w:tc>
        <w:tc>
          <w:tcPr>
            <w:tcW w:w="270" w:type="dxa"/>
            <w:vAlign w:val="bottom"/>
          </w:tcPr>
          <w:p w:rsidR="00986C00" w:rsidRPr="009C220D" w:rsidRDefault="00986C00" w:rsidP="00093FD6">
            <w:pPr>
              <w:pStyle w:val="FieldText"/>
            </w:pPr>
          </w:p>
        </w:tc>
        <w:tc>
          <w:tcPr>
            <w:tcW w:w="4140" w:type="dxa"/>
            <w:gridSpan w:val="7"/>
            <w:tcBorders>
              <w:bottom w:val="single" w:sz="4" w:space="0" w:color="auto"/>
            </w:tcBorders>
            <w:vAlign w:val="bottom"/>
          </w:tcPr>
          <w:p w:rsidR="00986C00" w:rsidRPr="009C220D" w:rsidRDefault="00986C00" w:rsidP="00093FD6">
            <w:pPr>
              <w:pStyle w:val="FieldText"/>
            </w:pPr>
            <w:r>
              <w:rPr>
                <w:rStyle w:val="BodyTextChar"/>
                <w:b w:val="0"/>
              </w:rPr>
              <w:fldChar w:fldCharType="begin">
                <w:ffData>
                  <w:name w:val="Text38"/>
                  <w:enabled/>
                  <w:calcOnExit w:val="0"/>
                  <w:textInput/>
                </w:ffData>
              </w:fldChar>
            </w:r>
            <w:r>
              <w:rPr>
                <w:rStyle w:val="BodyTextChar"/>
                <w:b w:val="0"/>
              </w:rPr>
              <w:instrText xml:space="preserve"> FORMTEXT </w:instrText>
            </w:r>
            <w:r>
              <w:rPr>
                <w:rStyle w:val="BodyTextChar"/>
                <w:b w:val="0"/>
              </w:rPr>
            </w:r>
            <w:r>
              <w:rPr>
                <w:rStyle w:val="BodyTextChar"/>
                <w:b w:val="0"/>
              </w:rPr>
              <w:fldChar w:fldCharType="separate"/>
            </w:r>
            <w:r>
              <w:rPr>
                <w:rStyle w:val="BodyTextChar"/>
                <w:b w:val="0"/>
              </w:rPr>
              <w:t> </w:t>
            </w:r>
            <w:r>
              <w:rPr>
                <w:rStyle w:val="BodyTextChar"/>
                <w:b w:val="0"/>
              </w:rPr>
              <w:t> </w:t>
            </w:r>
            <w:r>
              <w:rPr>
                <w:rStyle w:val="BodyTextChar"/>
                <w:b w:val="0"/>
              </w:rPr>
              <w:t> </w:t>
            </w:r>
            <w:r>
              <w:rPr>
                <w:rStyle w:val="BodyTextChar"/>
                <w:b w:val="0"/>
              </w:rPr>
              <w:t> </w:t>
            </w:r>
            <w:r>
              <w:rPr>
                <w:rStyle w:val="BodyTextChar"/>
                <w:b w:val="0"/>
              </w:rPr>
              <w:t> </w:t>
            </w:r>
            <w:r>
              <w:rPr>
                <w:rStyle w:val="BodyTextChar"/>
                <w:b w:val="0"/>
              </w:rPr>
              <w:fldChar w:fldCharType="end"/>
            </w:r>
          </w:p>
        </w:tc>
      </w:tr>
      <w:tr w:rsidR="00986C00" w:rsidRPr="005114CE" w:rsidTr="00093FD6">
        <w:trPr>
          <w:trHeight w:val="422"/>
          <w:jc w:val="center"/>
        </w:trPr>
        <w:tc>
          <w:tcPr>
            <w:tcW w:w="4773" w:type="dxa"/>
            <w:gridSpan w:val="5"/>
            <w:vAlign w:val="bottom"/>
          </w:tcPr>
          <w:p w:rsidR="00986C00" w:rsidRPr="009C220D" w:rsidRDefault="00986C00" w:rsidP="00093FD6">
            <w:pPr>
              <w:pStyle w:val="FieldText"/>
            </w:pPr>
          </w:p>
        </w:tc>
        <w:tc>
          <w:tcPr>
            <w:tcW w:w="2702" w:type="dxa"/>
            <w:gridSpan w:val="4"/>
            <w:vAlign w:val="bottom"/>
          </w:tcPr>
          <w:p w:rsidR="00986C00" w:rsidRPr="009C220D" w:rsidRDefault="00986C00" w:rsidP="00093FD6">
            <w:pPr>
              <w:pStyle w:val="FieldText"/>
            </w:pPr>
            <w:r>
              <w:t>Total (Must be 100%)</w:t>
            </w:r>
          </w:p>
        </w:tc>
        <w:tc>
          <w:tcPr>
            <w:tcW w:w="1438" w:type="dxa"/>
            <w:gridSpan w:val="3"/>
            <w:tcBorders>
              <w:bottom w:val="single" w:sz="4" w:space="0" w:color="auto"/>
            </w:tcBorders>
            <w:vAlign w:val="bottom"/>
          </w:tcPr>
          <w:p w:rsidR="00986C00" w:rsidRPr="009C220D" w:rsidRDefault="00986C00" w:rsidP="00093FD6">
            <w:pPr>
              <w:pStyle w:val="FieldText"/>
            </w:pPr>
            <w:r>
              <w:rPr>
                <w:rStyle w:val="BodyTextChar"/>
                <w:b w:val="0"/>
              </w:rPr>
              <w:fldChar w:fldCharType="begin">
                <w:ffData>
                  <w:name w:val="Text38"/>
                  <w:enabled/>
                  <w:calcOnExit w:val="0"/>
                  <w:textInput/>
                </w:ffData>
              </w:fldChar>
            </w:r>
            <w:r>
              <w:rPr>
                <w:rStyle w:val="BodyTextChar"/>
                <w:b w:val="0"/>
              </w:rPr>
              <w:instrText xml:space="preserve"> FORMTEXT </w:instrText>
            </w:r>
            <w:r>
              <w:rPr>
                <w:rStyle w:val="BodyTextChar"/>
                <w:b w:val="0"/>
              </w:rPr>
            </w:r>
            <w:r>
              <w:rPr>
                <w:rStyle w:val="BodyTextChar"/>
                <w:b w:val="0"/>
              </w:rPr>
              <w:fldChar w:fldCharType="separate"/>
            </w:r>
            <w:r>
              <w:rPr>
                <w:rStyle w:val="BodyTextChar"/>
                <w:b w:val="0"/>
              </w:rPr>
              <w:t> </w:t>
            </w:r>
            <w:r>
              <w:rPr>
                <w:rStyle w:val="BodyTextChar"/>
                <w:b w:val="0"/>
              </w:rPr>
              <w:t> </w:t>
            </w:r>
            <w:r>
              <w:rPr>
                <w:rStyle w:val="BodyTextChar"/>
                <w:b w:val="0"/>
              </w:rPr>
              <w:t> </w:t>
            </w:r>
            <w:r>
              <w:rPr>
                <w:rStyle w:val="BodyTextChar"/>
                <w:b w:val="0"/>
              </w:rPr>
              <w:t> </w:t>
            </w:r>
            <w:r>
              <w:rPr>
                <w:rStyle w:val="BodyTextChar"/>
                <w:b w:val="0"/>
              </w:rPr>
              <w:t> </w:t>
            </w:r>
            <w:r>
              <w:rPr>
                <w:rStyle w:val="BodyTextChar"/>
                <w:b w:val="0"/>
              </w:rPr>
              <w:fldChar w:fldCharType="end"/>
            </w:r>
          </w:p>
        </w:tc>
      </w:tr>
      <w:tr w:rsidR="00986C00" w:rsidRPr="005114CE" w:rsidTr="00093FD6">
        <w:trPr>
          <w:trHeight w:val="144"/>
          <w:jc w:val="center"/>
        </w:trPr>
        <w:tc>
          <w:tcPr>
            <w:tcW w:w="8913" w:type="dxa"/>
            <w:gridSpan w:val="12"/>
            <w:vAlign w:val="bottom"/>
          </w:tcPr>
          <w:p w:rsidR="00986C00" w:rsidRPr="00FC08B8" w:rsidRDefault="00986C00" w:rsidP="00093FD6">
            <w:pPr>
              <w:pStyle w:val="FieldText"/>
              <w:jc w:val="center"/>
              <w:rPr>
                <w:b w:val="0"/>
              </w:rPr>
            </w:pPr>
            <w:r w:rsidRPr="00FC08B8">
              <w:rPr>
                <w:b w:val="0"/>
              </w:rPr>
              <w:t>* If consulting clients, provide a narrative description of the work performed and copy of standard contract.</w:t>
            </w:r>
          </w:p>
        </w:tc>
      </w:tr>
      <w:tr w:rsidR="00986C00" w:rsidRPr="005114CE" w:rsidTr="00093FD6">
        <w:trPr>
          <w:trHeight w:val="144"/>
          <w:jc w:val="center"/>
        </w:trPr>
        <w:tc>
          <w:tcPr>
            <w:tcW w:w="8913" w:type="dxa"/>
            <w:gridSpan w:val="12"/>
            <w:vAlign w:val="bottom"/>
          </w:tcPr>
          <w:p w:rsidR="00986C00" w:rsidRPr="005114CE" w:rsidRDefault="00986C00" w:rsidP="00093FD6">
            <w:pPr>
              <w:pStyle w:val="BodyText"/>
            </w:pPr>
          </w:p>
        </w:tc>
      </w:tr>
      <w:tr w:rsidR="00986C00" w:rsidRPr="00613129" w:rsidTr="00093FD6">
        <w:trPr>
          <w:trHeight w:hRule="exact" w:val="288"/>
          <w:jc w:val="center"/>
        </w:trPr>
        <w:tc>
          <w:tcPr>
            <w:tcW w:w="8913" w:type="dxa"/>
            <w:gridSpan w:val="12"/>
            <w:vAlign w:val="bottom"/>
          </w:tcPr>
          <w:p w:rsidR="00986C00" w:rsidRPr="00B0280C" w:rsidRDefault="00986C00" w:rsidP="006353C8">
            <w:pPr>
              <w:pStyle w:val="FieldText"/>
              <w:ind w:left="90"/>
              <w:rPr>
                <w:b w:val="0"/>
              </w:rPr>
            </w:pPr>
            <w:r>
              <w:rPr>
                <w:b w:val="0"/>
              </w:rPr>
              <w:t>If any “Insurance Company” work, please answer question below:</w:t>
            </w:r>
          </w:p>
        </w:tc>
      </w:tr>
      <w:tr w:rsidR="00986C00" w:rsidRPr="00613129" w:rsidTr="00093FD6">
        <w:trPr>
          <w:trHeight w:hRule="exact" w:val="648"/>
          <w:jc w:val="center"/>
        </w:trPr>
        <w:tc>
          <w:tcPr>
            <w:tcW w:w="6480" w:type="dxa"/>
            <w:gridSpan w:val="7"/>
            <w:vAlign w:val="bottom"/>
          </w:tcPr>
          <w:p w:rsidR="00986C00" w:rsidRPr="00B0280C" w:rsidRDefault="00986C00" w:rsidP="00093FD6">
            <w:pPr>
              <w:pStyle w:val="FieldText"/>
              <w:ind w:left="720"/>
              <w:rPr>
                <w:rStyle w:val="BodyTextChar"/>
                <w:b w:val="0"/>
              </w:rPr>
            </w:pPr>
            <w:r>
              <w:rPr>
                <w:b w:val="0"/>
              </w:rPr>
              <w:t>How many carriers have been downgraded or gone into receivership or bankruptcy during the past 25 months?</w:t>
            </w:r>
          </w:p>
        </w:tc>
        <w:tc>
          <w:tcPr>
            <w:tcW w:w="2433" w:type="dxa"/>
            <w:gridSpan w:val="5"/>
            <w:tcBorders>
              <w:bottom w:val="single" w:sz="4" w:space="0" w:color="auto"/>
            </w:tcBorders>
            <w:vAlign w:val="bottom"/>
          </w:tcPr>
          <w:p w:rsidR="00986C00" w:rsidRPr="00B0280C" w:rsidRDefault="00986C00" w:rsidP="00093FD6">
            <w:pPr>
              <w:pStyle w:val="FieldText"/>
              <w:rPr>
                <w:rStyle w:val="BodyTextChar"/>
                <w:b w:val="0"/>
              </w:rPr>
            </w:pPr>
            <w:r>
              <w:rPr>
                <w:rStyle w:val="BodyTextChar"/>
                <w:b w:val="0"/>
              </w:rPr>
              <w:fldChar w:fldCharType="begin">
                <w:ffData>
                  <w:name w:val="Text38"/>
                  <w:enabled/>
                  <w:calcOnExit w:val="0"/>
                  <w:textInput/>
                </w:ffData>
              </w:fldChar>
            </w:r>
            <w:r>
              <w:rPr>
                <w:rStyle w:val="BodyTextChar"/>
                <w:b w:val="0"/>
              </w:rPr>
              <w:instrText xml:space="preserve"> FORMTEXT </w:instrText>
            </w:r>
            <w:r>
              <w:rPr>
                <w:rStyle w:val="BodyTextChar"/>
                <w:b w:val="0"/>
              </w:rPr>
            </w:r>
            <w:r>
              <w:rPr>
                <w:rStyle w:val="BodyTextChar"/>
                <w:b w:val="0"/>
              </w:rPr>
              <w:fldChar w:fldCharType="separate"/>
            </w:r>
            <w:r>
              <w:rPr>
                <w:rStyle w:val="BodyTextChar"/>
                <w:b w:val="0"/>
              </w:rPr>
              <w:t> </w:t>
            </w:r>
            <w:r>
              <w:rPr>
                <w:rStyle w:val="BodyTextChar"/>
                <w:b w:val="0"/>
              </w:rPr>
              <w:t> </w:t>
            </w:r>
            <w:r>
              <w:rPr>
                <w:rStyle w:val="BodyTextChar"/>
                <w:b w:val="0"/>
              </w:rPr>
              <w:t> </w:t>
            </w:r>
            <w:r>
              <w:rPr>
                <w:rStyle w:val="BodyTextChar"/>
                <w:b w:val="0"/>
              </w:rPr>
              <w:t> </w:t>
            </w:r>
            <w:r>
              <w:rPr>
                <w:rStyle w:val="BodyTextChar"/>
                <w:b w:val="0"/>
              </w:rPr>
              <w:t> </w:t>
            </w:r>
            <w:r>
              <w:rPr>
                <w:rStyle w:val="BodyTextChar"/>
                <w:b w:val="0"/>
              </w:rPr>
              <w:fldChar w:fldCharType="end"/>
            </w:r>
          </w:p>
        </w:tc>
      </w:tr>
      <w:tr w:rsidR="00986C00" w:rsidRPr="00613129" w:rsidTr="00093FD6">
        <w:trPr>
          <w:trHeight w:hRule="exact" w:val="460"/>
          <w:jc w:val="center"/>
        </w:trPr>
        <w:tc>
          <w:tcPr>
            <w:tcW w:w="8913" w:type="dxa"/>
            <w:gridSpan w:val="12"/>
            <w:vAlign w:val="bottom"/>
          </w:tcPr>
          <w:p w:rsidR="00986C00" w:rsidRDefault="00986C00" w:rsidP="006353C8">
            <w:pPr>
              <w:pStyle w:val="FieldText"/>
              <w:ind w:left="90"/>
              <w:rPr>
                <w:rStyle w:val="BodyTextChar"/>
                <w:b w:val="0"/>
              </w:rPr>
            </w:pPr>
            <w:r>
              <w:rPr>
                <w:rStyle w:val="BodyTextChar"/>
                <w:b w:val="0"/>
              </w:rPr>
              <w:t>What portion of actuarial or consulting gross revenues are from the following areas:</w:t>
            </w:r>
          </w:p>
          <w:p w:rsidR="00986C00" w:rsidRPr="00FC08B8" w:rsidRDefault="00986C00" w:rsidP="00093FD6"/>
        </w:tc>
      </w:tr>
      <w:tr w:rsidR="00986C00" w:rsidRPr="00613129" w:rsidTr="00093FD6">
        <w:trPr>
          <w:trHeight w:hRule="exact" w:val="252"/>
          <w:jc w:val="center"/>
        </w:trPr>
        <w:tc>
          <w:tcPr>
            <w:tcW w:w="2521" w:type="dxa"/>
            <w:vAlign w:val="bottom"/>
          </w:tcPr>
          <w:p w:rsidR="00986C00" w:rsidRPr="000337D9" w:rsidRDefault="00986C00" w:rsidP="00093FD6">
            <w:pPr>
              <w:pStyle w:val="FieldText"/>
              <w:rPr>
                <w:b w:val="0"/>
              </w:rPr>
            </w:pPr>
            <w:r>
              <w:rPr>
                <w:b w:val="0"/>
              </w:rPr>
              <w:t>Property &amp; Casualty</w:t>
            </w:r>
          </w:p>
        </w:tc>
        <w:tc>
          <w:tcPr>
            <w:tcW w:w="1598" w:type="dxa"/>
            <w:tcBorders>
              <w:bottom w:val="single" w:sz="4" w:space="0" w:color="auto"/>
            </w:tcBorders>
            <w:vAlign w:val="bottom"/>
          </w:tcPr>
          <w:p w:rsidR="00986C00" w:rsidRPr="009C220D" w:rsidRDefault="00986C00" w:rsidP="00093FD6">
            <w:pPr>
              <w:pStyle w:val="FieldText"/>
            </w:pPr>
            <w:r>
              <w:rPr>
                <w:rStyle w:val="BodyTextChar"/>
                <w:b w:val="0"/>
              </w:rPr>
              <w:fldChar w:fldCharType="begin">
                <w:ffData>
                  <w:name w:val="Text38"/>
                  <w:enabled/>
                  <w:calcOnExit w:val="0"/>
                  <w:textInput/>
                </w:ffData>
              </w:fldChar>
            </w:r>
            <w:r>
              <w:rPr>
                <w:rStyle w:val="BodyTextChar"/>
                <w:b w:val="0"/>
              </w:rPr>
              <w:instrText xml:space="preserve"> FORMTEXT </w:instrText>
            </w:r>
            <w:r>
              <w:rPr>
                <w:rStyle w:val="BodyTextChar"/>
                <w:b w:val="0"/>
              </w:rPr>
            </w:r>
            <w:r>
              <w:rPr>
                <w:rStyle w:val="BodyTextChar"/>
                <w:b w:val="0"/>
              </w:rPr>
              <w:fldChar w:fldCharType="separate"/>
            </w:r>
            <w:r>
              <w:rPr>
                <w:rStyle w:val="BodyTextChar"/>
                <w:b w:val="0"/>
              </w:rPr>
              <w:t> </w:t>
            </w:r>
            <w:r>
              <w:rPr>
                <w:rStyle w:val="BodyTextChar"/>
                <w:b w:val="0"/>
              </w:rPr>
              <w:t> </w:t>
            </w:r>
            <w:r>
              <w:rPr>
                <w:rStyle w:val="BodyTextChar"/>
                <w:b w:val="0"/>
              </w:rPr>
              <w:t> </w:t>
            </w:r>
            <w:r>
              <w:rPr>
                <w:rStyle w:val="BodyTextChar"/>
                <w:b w:val="0"/>
              </w:rPr>
              <w:t> </w:t>
            </w:r>
            <w:r>
              <w:rPr>
                <w:rStyle w:val="BodyTextChar"/>
                <w:b w:val="0"/>
              </w:rPr>
              <w:t> </w:t>
            </w:r>
            <w:r>
              <w:rPr>
                <w:rStyle w:val="BodyTextChar"/>
                <w:b w:val="0"/>
              </w:rPr>
              <w:fldChar w:fldCharType="end"/>
            </w:r>
          </w:p>
        </w:tc>
        <w:tc>
          <w:tcPr>
            <w:tcW w:w="384" w:type="dxa"/>
            <w:gridSpan w:val="2"/>
            <w:vAlign w:val="bottom"/>
          </w:tcPr>
          <w:p w:rsidR="00986C00" w:rsidRPr="009C220D" w:rsidRDefault="00986C00" w:rsidP="00093FD6">
            <w:pPr>
              <w:pStyle w:val="FieldText"/>
            </w:pPr>
            <w:r>
              <w:t>%</w:t>
            </w:r>
          </w:p>
        </w:tc>
        <w:tc>
          <w:tcPr>
            <w:tcW w:w="270" w:type="dxa"/>
            <w:vAlign w:val="bottom"/>
          </w:tcPr>
          <w:p w:rsidR="00986C00" w:rsidRPr="009C220D" w:rsidRDefault="00986C00" w:rsidP="00093FD6">
            <w:pPr>
              <w:pStyle w:val="FieldText"/>
            </w:pPr>
          </w:p>
        </w:tc>
        <w:tc>
          <w:tcPr>
            <w:tcW w:w="1890" w:type="dxa"/>
            <w:gridSpan w:val="3"/>
            <w:vAlign w:val="bottom"/>
          </w:tcPr>
          <w:p w:rsidR="00986C00" w:rsidRPr="005C4837" w:rsidRDefault="00986C00" w:rsidP="00093FD6">
            <w:pPr>
              <w:pStyle w:val="FieldText"/>
              <w:rPr>
                <w:b w:val="0"/>
              </w:rPr>
            </w:pPr>
            <w:r>
              <w:rPr>
                <w:b w:val="0"/>
              </w:rPr>
              <w:t>Pension</w:t>
            </w:r>
          </w:p>
        </w:tc>
        <w:tc>
          <w:tcPr>
            <w:tcW w:w="1468" w:type="dxa"/>
            <w:gridSpan w:val="2"/>
            <w:tcBorders>
              <w:bottom w:val="single" w:sz="4" w:space="0" w:color="auto"/>
            </w:tcBorders>
            <w:vAlign w:val="bottom"/>
          </w:tcPr>
          <w:p w:rsidR="00986C00" w:rsidRPr="009C220D" w:rsidRDefault="00986C00" w:rsidP="00093FD6">
            <w:pPr>
              <w:pStyle w:val="FieldText"/>
            </w:pPr>
            <w:r>
              <w:rPr>
                <w:rStyle w:val="BodyTextChar"/>
                <w:b w:val="0"/>
              </w:rPr>
              <w:fldChar w:fldCharType="begin">
                <w:ffData>
                  <w:name w:val="Text38"/>
                  <w:enabled/>
                  <w:calcOnExit w:val="0"/>
                  <w:textInput/>
                </w:ffData>
              </w:fldChar>
            </w:r>
            <w:r>
              <w:rPr>
                <w:rStyle w:val="BodyTextChar"/>
                <w:b w:val="0"/>
              </w:rPr>
              <w:instrText xml:space="preserve"> FORMTEXT </w:instrText>
            </w:r>
            <w:r>
              <w:rPr>
                <w:rStyle w:val="BodyTextChar"/>
                <w:b w:val="0"/>
              </w:rPr>
            </w:r>
            <w:r>
              <w:rPr>
                <w:rStyle w:val="BodyTextChar"/>
                <w:b w:val="0"/>
              </w:rPr>
              <w:fldChar w:fldCharType="separate"/>
            </w:r>
            <w:r>
              <w:rPr>
                <w:rStyle w:val="BodyTextChar"/>
                <w:b w:val="0"/>
              </w:rPr>
              <w:t> </w:t>
            </w:r>
            <w:r>
              <w:rPr>
                <w:rStyle w:val="BodyTextChar"/>
                <w:b w:val="0"/>
              </w:rPr>
              <w:t> </w:t>
            </w:r>
            <w:r>
              <w:rPr>
                <w:rStyle w:val="BodyTextChar"/>
                <w:b w:val="0"/>
              </w:rPr>
              <w:t> </w:t>
            </w:r>
            <w:r>
              <w:rPr>
                <w:rStyle w:val="BodyTextChar"/>
                <w:b w:val="0"/>
              </w:rPr>
              <w:t> </w:t>
            </w:r>
            <w:r>
              <w:rPr>
                <w:rStyle w:val="BodyTextChar"/>
                <w:b w:val="0"/>
              </w:rPr>
              <w:t> </w:t>
            </w:r>
            <w:r>
              <w:rPr>
                <w:rStyle w:val="BodyTextChar"/>
                <w:b w:val="0"/>
              </w:rPr>
              <w:fldChar w:fldCharType="end"/>
            </w:r>
          </w:p>
        </w:tc>
        <w:tc>
          <w:tcPr>
            <w:tcW w:w="782" w:type="dxa"/>
            <w:gridSpan w:val="2"/>
            <w:vAlign w:val="bottom"/>
          </w:tcPr>
          <w:p w:rsidR="00986C00" w:rsidRPr="009C220D" w:rsidRDefault="00986C00" w:rsidP="00093FD6">
            <w:pPr>
              <w:pStyle w:val="FieldText"/>
            </w:pPr>
            <w:r>
              <w:t>%</w:t>
            </w:r>
          </w:p>
        </w:tc>
      </w:tr>
      <w:tr w:rsidR="00986C00" w:rsidRPr="00613129" w:rsidTr="00093FD6">
        <w:trPr>
          <w:trHeight w:hRule="exact" w:val="280"/>
          <w:jc w:val="center"/>
        </w:trPr>
        <w:tc>
          <w:tcPr>
            <w:tcW w:w="2521" w:type="dxa"/>
            <w:vAlign w:val="bottom"/>
          </w:tcPr>
          <w:p w:rsidR="00986C00" w:rsidRPr="000337D9" w:rsidRDefault="00986C00" w:rsidP="00093FD6">
            <w:pPr>
              <w:pStyle w:val="FieldText"/>
              <w:rPr>
                <w:b w:val="0"/>
              </w:rPr>
            </w:pPr>
            <w:r>
              <w:rPr>
                <w:b w:val="0"/>
              </w:rPr>
              <w:t>Life</w:t>
            </w:r>
          </w:p>
        </w:tc>
        <w:tc>
          <w:tcPr>
            <w:tcW w:w="1598" w:type="dxa"/>
            <w:tcBorders>
              <w:top w:val="single" w:sz="4" w:space="0" w:color="auto"/>
              <w:bottom w:val="single" w:sz="4" w:space="0" w:color="auto"/>
            </w:tcBorders>
            <w:vAlign w:val="bottom"/>
          </w:tcPr>
          <w:p w:rsidR="00986C00" w:rsidRPr="009C220D" w:rsidRDefault="00986C00" w:rsidP="00093FD6">
            <w:pPr>
              <w:pStyle w:val="FieldText"/>
            </w:pPr>
            <w:r>
              <w:rPr>
                <w:rStyle w:val="BodyTextChar"/>
                <w:b w:val="0"/>
              </w:rPr>
              <w:fldChar w:fldCharType="begin">
                <w:ffData>
                  <w:name w:val="Text38"/>
                  <w:enabled/>
                  <w:calcOnExit w:val="0"/>
                  <w:textInput/>
                </w:ffData>
              </w:fldChar>
            </w:r>
            <w:r>
              <w:rPr>
                <w:rStyle w:val="BodyTextChar"/>
                <w:b w:val="0"/>
              </w:rPr>
              <w:instrText xml:space="preserve"> FORMTEXT </w:instrText>
            </w:r>
            <w:r>
              <w:rPr>
                <w:rStyle w:val="BodyTextChar"/>
                <w:b w:val="0"/>
              </w:rPr>
            </w:r>
            <w:r>
              <w:rPr>
                <w:rStyle w:val="BodyTextChar"/>
                <w:b w:val="0"/>
              </w:rPr>
              <w:fldChar w:fldCharType="separate"/>
            </w:r>
            <w:r>
              <w:rPr>
                <w:rStyle w:val="BodyTextChar"/>
                <w:b w:val="0"/>
              </w:rPr>
              <w:t> </w:t>
            </w:r>
            <w:r>
              <w:rPr>
                <w:rStyle w:val="BodyTextChar"/>
                <w:b w:val="0"/>
              </w:rPr>
              <w:t> </w:t>
            </w:r>
            <w:r>
              <w:rPr>
                <w:rStyle w:val="BodyTextChar"/>
                <w:b w:val="0"/>
              </w:rPr>
              <w:t> </w:t>
            </w:r>
            <w:r>
              <w:rPr>
                <w:rStyle w:val="BodyTextChar"/>
                <w:b w:val="0"/>
              </w:rPr>
              <w:t> </w:t>
            </w:r>
            <w:r>
              <w:rPr>
                <w:rStyle w:val="BodyTextChar"/>
                <w:b w:val="0"/>
              </w:rPr>
              <w:t> </w:t>
            </w:r>
            <w:r>
              <w:rPr>
                <w:rStyle w:val="BodyTextChar"/>
                <w:b w:val="0"/>
              </w:rPr>
              <w:fldChar w:fldCharType="end"/>
            </w:r>
          </w:p>
        </w:tc>
        <w:tc>
          <w:tcPr>
            <w:tcW w:w="384" w:type="dxa"/>
            <w:gridSpan w:val="2"/>
            <w:vAlign w:val="bottom"/>
          </w:tcPr>
          <w:p w:rsidR="00986C00" w:rsidRPr="009C220D" w:rsidRDefault="00986C00" w:rsidP="00093FD6">
            <w:pPr>
              <w:pStyle w:val="FieldText"/>
            </w:pPr>
            <w:r>
              <w:t>%</w:t>
            </w:r>
          </w:p>
        </w:tc>
        <w:tc>
          <w:tcPr>
            <w:tcW w:w="270" w:type="dxa"/>
            <w:vAlign w:val="bottom"/>
          </w:tcPr>
          <w:p w:rsidR="00986C00" w:rsidRPr="009C220D" w:rsidRDefault="00986C00" w:rsidP="00093FD6">
            <w:pPr>
              <w:pStyle w:val="FieldText"/>
            </w:pPr>
          </w:p>
        </w:tc>
        <w:tc>
          <w:tcPr>
            <w:tcW w:w="1890" w:type="dxa"/>
            <w:gridSpan w:val="3"/>
            <w:vAlign w:val="bottom"/>
          </w:tcPr>
          <w:p w:rsidR="00986C00" w:rsidRPr="005C4837" w:rsidRDefault="00986C00" w:rsidP="00093FD6">
            <w:pPr>
              <w:pStyle w:val="FieldText"/>
              <w:rPr>
                <w:b w:val="0"/>
              </w:rPr>
            </w:pPr>
            <w:r>
              <w:rPr>
                <w:b w:val="0"/>
              </w:rPr>
              <w:t>Other (Describe)</w:t>
            </w:r>
          </w:p>
        </w:tc>
        <w:tc>
          <w:tcPr>
            <w:tcW w:w="1468" w:type="dxa"/>
            <w:gridSpan w:val="2"/>
            <w:tcBorders>
              <w:top w:val="single" w:sz="4" w:space="0" w:color="auto"/>
              <w:bottom w:val="single" w:sz="4" w:space="0" w:color="auto"/>
            </w:tcBorders>
            <w:vAlign w:val="bottom"/>
          </w:tcPr>
          <w:p w:rsidR="00986C00" w:rsidRPr="009C220D" w:rsidRDefault="00986C00" w:rsidP="00093FD6">
            <w:pPr>
              <w:pStyle w:val="FieldText"/>
            </w:pPr>
            <w:r>
              <w:rPr>
                <w:rStyle w:val="BodyTextChar"/>
                <w:b w:val="0"/>
              </w:rPr>
              <w:fldChar w:fldCharType="begin">
                <w:ffData>
                  <w:name w:val="Text38"/>
                  <w:enabled/>
                  <w:calcOnExit w:val="0"/>
                  <w:textInput/>
                </w:ffData>
              </w:fldChar>
            </w:r>
            <w:r>
              <w:rPr>
                <w:rStyle w:val="BodyTextChar"/>
                <w:b w:val="0"/>
              </w:rPr>
              <w:instrText xml:space="preserve"> FORMTEXT </w:instrText>
            </w:r>
            <w:r>
              <w:rPr>
                <w:rStyle w:val="BodyTextChar"/>
                <w:b w:val="0"/>
              </w:rPr>
            </w:r>
            <w:r>
              <w:rPr>
                <w:rStyle w:val="BodyTextChar"/>
                <w:b w:val="0"/>
              </w:rPr>
              <w:fldChar w:fldCharType="separate"/>
            </w:r>
            <w:r>
              <w:rPr>
                <w:rStyle w:val="BodyTextChar"/>
                <w:b w:val="0"/>
              </w:rPr>
              <w:t> </w:t>
            </w:r>
            <w:r>
              <w:rPr>
                <w:rStyle w:val="BodyTextChar"/>
                <w:b w:val="0"/>
              </w:rPr>
              <w:t> </w:t>
            </w:r>
            <w:r>
              <w:rPr>
                <w:rStyle w:val="BodyTextChar"/>
                <w:b w:val="0"/>
              </w:rPr>
              <w:t> </w:t>
            </w:r>
            <w:r>
              <w:rPr>
                <w:rStyle w:val="BodyTextChar"/>
                <w:b w:val="0"/>
              </w:rPr>
              <w:t> </w:t>
            </w:r>
            <w:r>
              <w:rPr>
                <w:rStyle w:val="BodyTextChar"/>
                <w:b w:val="0"/>
              </w:rPr>
              <w:t> </w:t>
            </w:r>
            <w:r>
              <w:rPr>
                <w:rStyle w:val="BodyTextChar"/>
                <w:b w:val="0"/>
              </w:rPr>
              <w:fldChar w:fldCharType="end"/>
            </w:r>
          </w:p>
        </w:tc>
        <w:tc>
          <w:tcPr>
            <w:tcW w:w="782" w:type="dxa"/>
            <w:gridSpan w:val="2"/>
            <w:vAlign w:val="bottom"/>
          </w:tcPr>
          <w:p w:rsidR="00986C00" w:rsidRPr="009C220D" w:rsidRDefault="00986C00" w:rsidP="00093FD6">
            <w:pPr>
              <w:pStyle w:val="FieldText"/>
            </w:pPr>
            <w:r>
              <w:t>%</w:t>
            </w:r>
          </w:p>
        </w:tc>
      </w:tr>
      <w:tr w:rsidR="00986C00" w:rsidRPr="00613129" w:rsidTr="00093FD6">
        <w:trPr>
          <w:trHeight w:hRule="exact" w:val="262"/>
          <w:jc w:val="center"/>
        </w:trPr>
        <w:tc>
          <w:tcPr>
            <w:tcW w:w="2521" w:type="dxa"/>
            <w:vAlign w:val="bottom"/>
          </w:tcPr>
          <w:p w:rsidR="00986C00" w:rsidRPr="000337D9" w:rsidRDefault="00986C00" w:rsidP="00093FD6">
            <w:pPr>
              <w:pStyle w:val="FieldText"/>
              <w:rPr>
                <w:b w:val="0"/>
              </w:rPr>
            </w:pPr>
            <w:r>
              <w:rPr>
                <w:b w:val="0"/>
              </w:rPr>
              <w:t>Health</w:t>
            </w:r>
          </w:p>
        </w:tc>
        <w:tc>
          <w:tcPr>
            <w:tcW w:w="1598" w:type="dxa"/>
            <w:tcBorders>
              <w:top w:val="single" w:sz="4" w:space="0" w:color="auto"/>
              <w:bottom w:val="single" w:sz="4" w:space="0" w:color="auto"/>
            </w:tcBorders>
            <w:vAlign w:val="bottom"/>
          </w:tcPr>
          <w:p w:rsidR="00986C00" w:rsidRPr="009C220D" w:rsidRDefault="00986C00" w:rsidP="00093FD6">
            <w:pPr>
              <w:pStyle w:val="FieldText"/>
            </w:pPr>
            <w:r>
              <w:rPr>
                <w:rStyle w:val="BodyTextChar"/>
                <w:b w:val="0"/>
              </w:rPr>
              <w:fldChar w:fldCharType="begin">
                <w:ffData>
                  <w:name w:val="Text38"/>
                  <w:enabled/>
                  <w:calcOnExit w:val="0"/>
                  <w:textInput/>
                </w:ffData>
              </w:fldChar>
            </w:r>
            <w:r>
              <w:rPr>
                <w:rStyle w:val="BodyTextChar"/>
                <w:b w:val="0"/>
              </w:rPr>
              <w:instrText xml:space="preserve"> FORMTEXT </w:instrText>
            </w:r>
            <w:r>
              <w:rPr>
                <w:rStyle w:val="BodyTextChar"/>
                <w:b w:val="0"/>
              </w:rPr>
            </w:r>
            <w:r>
              <w:rPr>
                <w:rStyle w:val="BodyTextChar"/>
                <w:b w:val="0"/>
              </w:rPr>
              <w:fldChar w:fldCharType="separate"/>
            </w:r>
            <w:r>
              <w:rPr>
                <w:rStyle w:val="BodyTextChar"/>
                <w:b w:val="0"/>
              </w:rPr>
              <w:t> </w:t>
            </w:r>
            <w:r>
              <w:rPr>
                <w:rStyle w:val="BodyTextChar"/>
                <w:b w:val="0"/>
              </w:rPr>
              <w:t> </w:t>
            </w:r>
            <w:r>
              <w:rPr>
                <w:rStyle w:val="BodyTextChar"/>
                <w:b w:val="0"/>
              </w:rPr>
              <w:t> </w:t>
            </w:r>
            <w:r>
              <w:rPr>
                <w:rStyle w:val="BodyTextChar"/>
                <w:b w:val="0"/>
              </w:rPr>
              <w:t> </w:t>
            </w:r>
            <w:r>
              <w:rPr>
                <w:rStyle w:val="BodyTextChar"/>
                <w:b w:val="0"/>
              </w:rPr>
              <w:t> </w:t>
            </w:r>
            <w:r>
              <w:rPr>
                <w:rStyle w:val="BodyTextChar"/>
                <w:b w:val="0"/>
              </w:rPr>
              <w:fldChar w:fldCharType="end"/>
            </w:r>
          </w:p>
        </w:tc>
        <w:tc>
          <w:tcPr>
            <w:tcW w:w="384" w:type="dxa"/>
            <w:gridSpan w:val="2"/>
            <w:vAlign w:val="bottom"/>
          </w:tcPr>
          <w:p w:rsidR="00986C00" w:rsidRPr="009C220D" w:rsidRDefault="00986C00" w:rsidP="00093FD6">
            <w:pPr>
              <w:pStyle w:val="FieldText"/>
            </w:pPr>
            <w:r>
              <w:t>%</w:t>
            </w:r>
          </w:p>
        </w:tc>
        <w:tc>
          <w:tcPr>
            <w:tcW w:w="270" w:type="dxa"/>
            <w:vAlign w:val="bottom"/>
          </w:tcPr>
          <w:p w:rsidR="00986C00" w:rsidRPr="009C220D" w:rsidRDefault="00986C00" w:rsidP="00093FD6">
            <w:pPr>
              <w:pStyle w:val="FieldText"/>
            </w:pPr>
          </w:p>
        </w:tc>
        <w:tc>
          <w:tcPr>
            <w:tcW w:w="4140" w:type="dxa"/>
            <w:gridSpan w:val="7"/>
            <w:tcBorders>
              <w:bottom w:val="single" w:sz="4" w:space="0" w:color="auto"/>
            </w:tcBorders>
            <w:vAlign w:val="bottom"/>
          </w:tcPr>
          <w:p w:rsidR="00986C00" w:rsidRPr="009C220D" w:rsidRDefault="00986C00" w:rsidP="00093FD6">
            <w:pPr>
              <w:pStyle w:val="FieldText"/>
            </w:pPr>
            <w:r>
              <w:rPr>
                <w:rStyle w:val="BodyTextChar"/>
                <w:b w:val="0"/>
              </w:rPr>
              <w:fldChar w:fldCharType="begin">
                <w:ffData>
                  <w:name w:val="Text38"/>
                  <w:enabled/>
                  <w:calcOnExit w:val="0"/>
                  <w:textInput/>
                </w:ffData>
              </w:fldChar>
            </w:r>
            <w:r>
              <w:rPr>
                <w:rStyle w:val="BodyTextChar"/>
                <w:b w:val="0"/>
              </w:rPr>
              <w:instrText xml:space="preserve"> FORMTEXT </w:instrText>
            </w:r>
            <w:r>
              <w:rPr>
                <w:rStyle w:val="BodyTextChar"/>
                <w:b w:val="0"/>
              </w:rPr>
            </w:r>
            <w:r>
              <w:rPr>
                <w:rStyle w:val="BodyTextChar"/>
                <w:b w:val="0"/>
              </w:rPr>
              <w:fldChar w:fldCharType="separate"/>
            </w:r>
            <w:r>
              <w:rPr>
                <w:rStyle w:val="BodyTextChar"/>
                <w:b w:val="0"/>
              </w:rPr>
              <w:t> </w:t>
            </w:r>
            <w:r>
              <w:rPr>
                <w:rStyle w:val="BodyTextChar"/>
                <w:b w:val="0"/>
              </w:rPr>
              <w:t> </w:t>
            </w:r>
            <w:r>
              <w:rPr>
                <w:rStyle w:val="BodyTextChar"/>
                <w:b w:val="0"/>
              </w:rPr>
              <w:t> </w:t>
            </w:r>
            <w:r>
              <w:rPr>
                <w:rStyle w:val="BodyTextChar"/>
                <w:b w:val="0"/>
              </w:rPr>
              <w:t> </w:t>
            </w:r>
            <w:r>
              <w:rPr>
                <w:rStyle w:val="BodyTextChar"/>
                <w:b w:val="0"/>
              </w:rPr>
              <w:t> </w:t>
            </w:r>
            <w:r>
              <w:rPr>
                <w:rStyle w:val="BodyTextChar"/>
                <w:b w:val="0"/>
              </w:rPr>
              <w:fldChar w:fldCharType="end"/>
            </w:r>
          </w:p>
        </w:tc>
      </w:tr>
      <w:tr w:rsidR="00986C00" w:rsidRPr="00613129" w:rsidTr="00093FD6">
        <w:trPr>
          <w:trHeight w:hRule="exact" w:val="523"/>
          <w:jc w:val="center"/>
        </w:trPr>
        <w:tc>
          <w:tcPr>
            <w:tcW w:w="8913" w:type="dxa"/>
            <w:gridSpan w:val="12"/>
            <w:vAlign w:val="bottom"/>
          </w:tcPr>
          <w:p w:rsidR="00986C00" w:rsidRPr="00FC08B8" w:rsidRDefault="00986C00" w:rsidP="006353C8">
            <w:pPr>
              <w:pStyle w:val="FieldText"/>
              <w:ind w:left="90"/>
              <w:rPr>
                <w:rStyle w:val="BodyTextChar"/>
                <w:b w:val="0"/>
              </w:rPr>
            </w:pPr>
          </w:p>
        </w:tc>
      </w:tr>
      <w:tr w:rsidR="00986C00" w:rsidRPr="00613129" w:rsidTr="00093FD6">
        <w:trPr>
          <w:trHeight w:val="701"/>
          <w:jc w:val="center"/>
        </w:trPr>
        <w:tc>
          <w:tcPr>
            <w:tcW w:w="8913" w:type="dxa"/>
            <w:gridSpan w:val="12"/>
            <w:tcBorders>
              <w:top w:val="single" w:sz="4" w:space="0" w:color="auto"/>
            </w:tcBorders>
            <w:vAlign w:val="bottom"/>
          </w:tcPr>
          <w:p w:rsidR="00986C00" w:rsidRPr="00FC08B8" w:rsidRDefault="00986C00" w:rsidP="006353C8">
            <w:pPr>
              <w:pStyle w:val="BodyText"/>
              <w:ind w:left="90"/>
              <w:rPr>
                <w:rStyle w:val="BodyTextChar"/>
              </w:rPr>
            </w:pPr>
            <w:r>
              <w:rPr>
                <w:rStyle w:val="BodyTextChar"/>
              </w:rPr>
              <w:t>Does the Applicant consult on mergers and acquisitions</w:t>
            </w:r>
            <w:r w:rsidRPr="00FC08B8">
              <w:rPr>
                <w:rStyle w:val="BodyTextChar"/>
              </w:rPr>
              <w:t xml:space="preserve">       </w:t>
            </w:r>
            <w:r w:rsidRPr="00FC08B8">
              <w:rPr>
                <w:rStyle w:val="BodyTextChar"/>
              </w:rPr>
              <w:fldChar w:fldCharType="begin">
                <w:ffData>
                  <w:name w:val=""/>
                  <w:enabled/>
                  <w:calcOnExit w:val="0"/>
                  <w:checkBox>
                    <w:sizeAuto/>
                    <w:default w:val="0"/>
                    <w:checked w:val="0"/>
                  </w:checkBox>
                </w:ffData>
              </w:fldChar>
            </w:r>
            <w:r w:rsidRPr="00FC08B8">
              <w:rPr>
                <w:rStyle w:val="BodyTextChar"/>
              </w:rPr>
              <w:instrText xml:space="preserve"> FORMCHECKBOX </w:instrText>
            </w:r>
            <w:r w:rsidR="00F64203">
              <w:rPr>
                <w:rStyle w:val="BodyTextChar"/>
              </w:rPr>
            </w:r>
            <w:r w:rsidR="00F64203">
              <w:rPr>
                <w:rStyle w:val="BodyTextChar"/>
              </w:rPr>
              <w:fldChar w:fldCharType="separate"/>
            </w:r>
            <w:r w:rsidRPr="00FC08B8">
              <w:rPr>
                <w:rStyle w:val="BodyTextChar"/>
              </w:rPr>
              <w:fldChar w:fldCharType="end"/>
            </w:r>
            <w:r w:rsidRPr="00FC08B8">
              <w:rPr>
                <w:rStyle w:val="BodyTextChar"/>
              </w:rPr>
              <w:t xml:space="preserve"> Yes  </w:t>
            </w:r>
            <w:r w:rsidRPr="00FC08B8">
              <w:rPr>
                <w:rStyle w:val="BodyTextChar"/>
              </w:rPr>
              <w:fldChar w:fldCharType="begin">
                <w:ffData>
                  <w:name w:val=""/>
                  <w:enabled/>
                  <w:calcOnExit w:val="0"/>
                  <w:checkBox>
                    <w:sizeAuto/>
                    <w:default w:val="0"/>
                    <w:checked w:val="0"/>
                  </w:checkBox>
                </w:ffData>
              </w:fldChar>
            </w:r>
            <w:r w:rsidRPr="00FC08B8">
              <w:rPr>
                <w:rStyle w:val="BodyTextChar"/>
              </w:rPr>
              <w:instrText xml:space="preserve"> FORMCHECKBOX </w:instrText>
            </w:r>
            <w:r w:rsidR="00F64203">
              <w:rPr>
                <w:rStyle w:val="BodyTextChar"/>
              </w:rPr>
            </w:r>
            <w:r w:rsidR="00F64203">
              <w:rPr>
                <w:rStyle w:val="BodyTextChar"/>
              </w:rPr>
              <w:fldChar w:fldCharType="separate"/>
            </w:r>
            <w:r w:rsidRPr="00FC08B8">
              <w:rPr>
                <w:rStyle w:val="BodyTextChar"/>
              </w:rPr>
              <w:fldChar w:fldCharType="end"/>
            </w:r>
            <w:r w:rsidRPr="00FC08B8">
              <w:rPr>
                <w:rStyle w:val="BodyTextChar"/>
              </w:rPr>
              <w:t xml:space="preserve">  No  </w:t>
            </w:r>
            <w:r>
              <w:rPr>
                <w:rStyle w:val="BodyTextChar"/>
              </w:rPr>
              <w:t>If Yes, Please complete below:</w:t>
            </w:r>
          </w:p>
        </w:tc>
      </w:tr>
      <w:tr w:rsidR="00986C00" w:rsidRPr="00613129" w:rsidTr="00093FD6">
        <w:trPr>
          <w:trHeight w:val="540"/>
          <w:jc w:val="center"/>
        </w:trPr>
        <w:tc>
          <w:tcPr>
            <w:tcW w:w="8375" w:type="dxa"/>
            <w:gridSpan w:val="11"/>
            <w:vAlign w:val="bottom"/>
          </w:tcPr>
          <w:p w:rsidR="00986C00" w:rsidRPr="00403A32" w:rsidRDefault="00986C00" w:rsidP="00986C00">
            <w:pPr>
              <w:pStyle w:val="FieldText"/>
              <w:numPr>
                <w:ilvl w:val="0"/>
                <w:numId w:val="19"/>
              </w:numPr>
              <w:rPr>
                <w:b w:val="0"/>
              </w:rPr>
            </w:pPr>
            <w:r w:rsidRPr="00403A32">
              <w:rPr>
                <w:b w:val="0"/>
              </w:rPr>
              <w:t>How many such consultations (even if merger/acquisition is not completed) in the past 24 months?</w:t>
            </w:r>
          </w:p>
        </w:tc>
        <w:tc>
          <w:tcPr>
            <w:tcW w:w="538" w:type="dxa"/>
            <w:tcBorders>
              <w:bottom w:val="single" w:sz="4" w:space="0" w:color="auto"/>
            </w:tcBorders>
            <w:vAlign w:val="bottom"/>
          </w:tcPr>
          <w:p w:rsidR="00986C00" w:rsidRPr="009C220D" w:rsidRDefault="00986C00" w:rsidP="00093FD6">
            <w:pPr>
              <w:pStyle w:val="FieldText"/>
            </w:pPr>
            <w:r>
              <w:rPr>
                <w:rStyle w:val="BodyTextChar"/>
                <w:b w:val="0"/>
              </w:rPr>
              <w:fldChar w:fldCharType="begin">
                <w:ffData>
                  <w:name w:val="Text38"/>
                  <w:enabled/>
                  <w:calcOnExit w:val="0"/>
                  <w:textInput/>
                </w:ffData>
              </w:fldChar>
            </w:r>
            <w:r>
              <w:rPr>
                <w:rStyle w:val="BodyTextChar"/>
                <w:b w:val="0"/>
              </w:rPr>
              <w:instrText xml:space="preserve"> FORMTEXT </w:instrText>
            </w:r>
            <w:r>
              <w:rPr>
                <w:rStyle w:val="BodyTextChar"/>
                <w:b w:val="0"/>
              </w:rPr>
            </w:r>
            <w:r>
              <w:rPr>
                <w:rStyle w:val="BodyTextChar"/>
                <w:b w:val="0"/>
              </w:rPr>
              <w:fldChar w:fldCharType="separate"/>
            </w:r>
            <w:r>
              <w:rPr>
                <w:rStyle w:val="BodyTextChar"/>
                <w:b w:val="0"/>
              </w:rPr>
              <w:t> </w:t>
            </w:r>
            <w:r>
              <w:rPr>
                <w:rStyle w:val="BodyTextChar"/>
                <w:b w:val="0"/>
              </w:rPr>
              <w:t> </w:t>
            </w:r>
            <w:r>
              <w:rPr>
                <w:rStyle w:val="BodyTextChar"/>
                <w:b w:val="0"/>
              </w:rPr>
              <w:t> </w:t>
            </w:r>
            <w:r>
              <w:rPr>
                <w:rStyle w:val="BodyTextChar"/>
                <w:b w:val="0"/>
              </w:rPr>
              <w:t> </w:t>
            </w:r>
            <w:r>
              <w:rPr>
                <w:rStyle w:val="BodyTextChar"/>
                <w:b w:val="0"/>
              </w:rPr>
              <w:t> </w:t>
            </w:r>
            <w:r>
              <w:rPr>
                <w:rStyle w:val="BodyTextChar"/>
                <w:b w:val="0"/>
              </w:rPr>
              <w:fldChar w:fldCharType="end"/>
            </w:r>
          </w:p>
        </w:tc>
      </w:tr>
      <w:tr w:rsidR="00986C00" w:rsidRPr="00613129" w:rsidTr="00093FD6">
        <w:trPr>
          <w:trHeight w:val="278"/>
          <w:jc w:val="center"/>
        </w:trPr>
        <w:tc>
          <w:tcPr>
            <w:tcW w:w="8375" w:type="dxa"/>
            <w:gridSpan w:val="11"/>
            <w:vAlign w:val="bottom"/>
          </w:tcPr>
          <w:p w:rsidR="00986C00" w:rsidRPr="00403A32" w:rsidRDefault="00986C00" w:rsidP="00986C00">
            <w:pPr>
              <w:pStyle w:val="FieldText"/>
              <w:numPr>
                <w:ilvl w:val="0"/>
                <w:numId w:val="19"/>
              </w:numPr>
              <w:rPr>
                <w:b w:val="0"/>
              </w:rPr>
            </w:pPr>
            <w:r w:rsidRPr="00403A32">
              <w:rPr>
                <w:b w:val="0"/>
              </w:rPr>
              <w:t>How many consultations are projected in the next 12 months?</w:t>
            </w:r>
            <w:r>
              <w:rPr>
                <w:rStyle w:val="BodyTextChar"/>
                <w:b w:val="0"/>
              </w:rPr>
              <w:t xml:space="preserve"> </w:t>
            </w:r>
            <w:r>
              <w:rPr>
                <w:rStyle w:val="BodyTextChar"/>
                <w:b w:val="0"/>
              </w:rPr>
              <w:fldChar w:fldCharType="begin">
                <w:ffData>
                  <w:name w:val="Text38"/>
                  <w:enabled/>
                  <w:calcOnExit w:val="0"/>
                  <w:textInput/>
                </w:ffData>
              </w:fldChar>
            </w:r>
            <w:r>
              <w:rPr>
                <w:rStyle w:val="BodyTextChar"/>
                <w:b w:val="0"/>
              </w:rPr>
              <w:instrText xml:space="preserve"> FORMTEXT </w:instrText>
            </w:r>
            <w:r>
              <w:rPr>
                <w:rStyle w:val="BodyTextChar"/>
                <w:b w:val="0"/>
              </w:rPr>
            </w:r>
            <w:r>
              <w:rPr>
                <w:rStyle w:val="BodyTextChar"/>
                <w:b w:val="0"/>
              </w:rPr>
              <w:fldChar w:fldCharType="separate"/>
            </w:r>
            <w:r>
              <w:rPr>
                <w:rStyle w:val="BodyTextChar"/>
                <w:b w:val="0"/>
              </w:rPr>
              <w:t> </w:t>
            </w:r>
            <w:r>
              <w:rPr>
                <w:rStyle w:val="BodyTextChar"/>
                <w:b w:val="0"/>
              </w:rPr>
              <w:t> </w:t>
            </w:r>
            <w:r>
              <w:rPr>
                <w:rStyle w:val="BodyTextChar"/>
                <w:b w:val="0"/>
              </w:rPr>
              <w:t> </w:t>
            </w:r>
            <w:r>
              <w:rPr>
                <w:rStyle w:val="BodyTextChar"/>
                <w:b w:val="0"/>
              </w:rPr>
              <w:t> </w:t>
            </w:r>
            <w:r>
              <w:rPr>
                <w:rStyle w:val="BodyTextChar"/>
                <w:b w:val="0"/>
              </w:rPr>
              <w:t> </w:t>
            </w:r>
            <w:r>
              <w:rPr>
                <w:rStyle w:val="BodyTextChar"/>
                <w:b w:val="0"/>
              </w:rPr>
              <w:fldChar w:fldCharType="end"/>
            </w:r>
          </w:p>
        </w:tc>
        <w:tc>
          <w:tcPr>
            <w:tcW w:w="538" w:type="dxa"/>
            <w:vAlign w:val="bottom"/>
          </w:tcPr>
          <w:p w:rsidR="00986C00" w:rsidRPr="009C220D" w:rsidRDefault="00986C00" w:rsidP="00093FD6">
            <w:pPr>
              <w:pStyle w:val="FieldText"/>
            </w:pPr>
          </w:p>
        </w:tc>
      </w:tr>
      <w:tr w:rsidR="00986C00" w:rsidRPr="00613129" w:rsidTr="00093FD6">
        <w:trPr>
          <w:trHeight w:val="278"/>
          <w:jc w:val="center"/>
        </w:trPr>
        <w:tc>
          <w:tcPr>
            <w:tcW w:w="8913" w:type="dxa"/>
            <w:gridSpan w:val="12"/>
            <w:vAlign w:val="bottom"/>
          </w:tcPr>
          <w:p w:rsidR="00986C00" w:rsidRPr="009C220D" w:rsidRDefault="00986C00" w:rsidP="00986C00">
            <w:pPr>
              <w:pStyle w:val="FieldText"/>
              <w:numPr>
                <w:ilvl w:val="0"/>
                <w:numId w:val="19"/>
              </w:numPr>
            </w:pPr>
            <w:r>
              <w:rPr>
                <w:b w:val="0"/>
              </w:rPr>
              <w:t>Please complete the following exhibit for all merger/acquisition work for the past 24 months:</w:t>
            </w:r>
          </w:p>
        </w:tc>
      </w:tr>
      <w:tr w:rsidR="00986C00" w:rsidRPr="00613129" w:rsidTr="00093FD6">
        <w:trPr>
          <w:trHeight w:val="278"/>
          <w:jc w:val="center"/>
        </w:trPr>
        <w:tc>
          <w:tcPr>
            <w:tcW w:w="8913" w:type="dxa"/>
            <w:gridSpan w:val="12"/>
            <w:vAlign w:val="bottom"/>
          </w:tcPr>
          <w:p w:rsidR="00986C00" w:rsidRDefault="00986C00" w:rsidP="00093FD6">
            <w:pPr>
              <w:pStyle w:val="FieldText"/>
              <w:rPr>
                <w:b w:val="0"/>
              </w:rPr>
            </w:pPr>
          </w:p>
          <w:tbl>
            <w:tblPr>
              <w:tblStyle w:val="TableGrid"/>
              <w:tblW w:w="0" w:type="auto"/>
              <w:tblLayout w:type="fixed"/>
              <w:tblLook w:val="04A0" w:firstRow="1" w:lastRow="0" w:firstColumn="1" w:lastColumn="0" w:noHBand="0" w:noVBand="1"/>
            </w:tblPr>
            <w:tblGrid>
              <w:gridCol w:w="1447"/>
              <w:gridCol w:w="1233"/>
              <w:gridCol w:w="1350"/>
              <w:gridCol w:w="1758"/>
              <w:gridCol w:w="1447"/>
              <w:gridCol w:w="1447"/>
            </w:tblGrid>
            <w:tr w:rsidR="00986C00" w:rsidRPr="00403A32" w:rsidTr="00093FD6">
              <w:tc>
                <w:tcPr>
                  <w:tcW w:w="1447" w:type="dxa"/>
                  <w:shd w:val="clear" w:color="auto" w:fill="003300"/>
                </w:tcPr>
                <w:p w:rsidR="00986C00" w:rsidRPr="00403A32" w:rsidRDefault="00986C00" w:rsidP="00093FD6">
                  <w:pPr>
                    <w:jc w:val="center"/>
                    <w:rPr>
                      <w:b/>
                      <w:color w:val="FFFFFF" w:themeColor="background1"/>
                    </w:rPr>
                  </w:pPr>
                  <w:r>
                    <w:rPr>
                      <w:b/>
                      <w:color w:val="FFFFFF" w:themeColor="background1"/>
                    </w:rPr>
                    <w:t>Date Work Performed</w:t>
                  </w:r>
                </w:p>
              </w:tc>
              <w:tc>
                <w:tcPr>
                  <w:tcW w:w="1233" w:type="dxa"/>
                  <w:shd w:val="clear" w:color="auto" w:fill="003300"/>
                </w:tcPr>
                <w:p w:rsidR="00986C00" w:rsidRPr="00403A32" w:rsidRDefault="00986C00" w:rsidP="00093FD6">
                  <w:pPr>
                    <w:jc w:val="center"/>
                    <w:rPr>
                      <w:b/>
                      <w:color w:val="FFFFFF" w:themeColor="background1"/>
                    </w:rPr>
                  </w:pPr>
                  <w:r>
                    <w:rPr>
                      <w:b/>
                      <w:color w:val="FFFFFF" w:themeColor="background1"/>
                    </w:rPr>
                    <w:t>Industry</w:t>
                  </w:r>
                </w:p>
              </w:tc>
              <w:tc>
                <w:tcPr>
                  <w:tcW w:w="1350" w:type="dxa"/>
                  <w:shd w:val="clear" w:color="auto" w:fill="003300"/>
                </w:tcPr>
                <w:p w:rsidR="00986C00" w:rsidRPr="00403A32" w:rsidRDefault="00986C00" w:rsidP="00093FD6">
                  <w:pPr>
                    <w:jc w:val="center"/>
                    <w:rPr>
                      <w:b/>
                      <w:color w:val="FFFFFF" w:themeColor="background1"/>
                    </w:rPr>
                  </w:pPr>
                  <w:r>
                    <w:rPr>
                      <w:b/>
                      <w:color w:val="FFFFFF" w:themeColor="background1"/>
                    </w:rPr>
                    <w:t>Description of Work</w:t>
                  </w:r>
                </w:p>
              </w:tc>
              <w:tc>
                <w:tcPr>
                  <w:tcW w:w="1758" w:type="dxa"/>
                  <w:shd w:val="clear" w:color="auto" w:fill="003300"/>
                </w:tcPr>
                <w:p w:rsidR="00986C00" w:rsidRPr="00403A32" w:rsidRDefault="00986C00" w:rsidP="00093FD6">
                  <w:pPr>
                    <w:jc w:val="center"/>
                    <w:rPr>
                      <w:b/>
                      <w:color w:val="FFFFFF" w:themeColor="background1"/>
                    </w:rPr>
                  </w:pPr>
                  <w:r>
                    <w:rPr>
                      <w:b/>
                      <w:color w:val="FFFFFF" w:themeColor="background1"/>
                    </w:rPr>
                    <w:t>Capitalization or Revenue Size of Company</w:t>
                  </w:r>
                </w:p>
              </w:tc>
              <w:tc>
                <w:tcPr>
                  <w:tcW w:w="1447" w:type="dxa"/>
                  <w:shd w:val="clear" w:color="auto" w:fill="003300"/>
                </w:tcPr>
                <w:p w:rsidR="00986C00" w:rsidRPr="00403A32" w:rsidRDefault="00986C00" w:rsidP="00093FD6">
                  <w:pPr>
                    <w:jc w:val="center"/>
                    <w:rPr>
                      <w:b/>
                      <w:color w:val="FFFFFF" w:themeColor="background1"/>
                    </w:rPr>
                  </w:pPr>
                  <w:r>
                    <w:rPr>
                      <w:b/>
                      <w:color w:val="FFFFFF" w:themeColor="background1"/>
                    </w:rPr>
                    <w:t>Publicly or Privately Held</w:t>
                  </w:r>
                </w:p>
              </w:tc>
              <w:tc>
                <w:tcPr>
                  <w:tcW w:w="1447" w:type="dxa"/>
                  <w:shd w:val="clear" w:color="auto" w:fill="003300"/>
                </w:tcPr>
                <w:p w:rsidR="00986C00" w:rsidRPr="00403A32" w:rsidRDefault="00986C00" w:rsidP="00093FD6">
                  <w:pPr>
                    <w:jc w:val="center"/>
                    <w:rPr>
                      <w:b/>
                      <w:color w:val="FFFFFF" w:themeColor="background1"/>
                    </w:rPr>
                  </w:pPr>
                  <w:r>
                    <w:rPr>
                      <w:b/>
                      <w:color w:val="FFFFFF" w:themeColor="background1"/>
                    </w:rPr>
                    <w:t>Gross Revenue for Work Performed</w:t>
                  </w:r>
                </w:p>
              </w:tc>
            </w:tr>
            <w:tr w:rsidR="00986C00" w:rsidTr="00093FD6">
              <w:tc>
                <w:tcPr>
                  <w:tcW w:w="1447" w:type="dxa"/>
                </w:tcPr>
                <w:p w:rsidR="00986C00" w:rsidRDefault="00986C00" w:rsidP="00093FD6">
                  <w:r>
                    <w:rPr>
                      <w:rStyle w:val="BodyTextChar"/>
                      <w:b/>
                    </w:rPr>
                    <w:fldChar w:fldCharType="begin">
                      <w:ffData>
                        <w:name w:val="Text38"/>
                        <w:enabled/>
                        <w:calcOnExit w:val="0"/>
                        <w:textInput/>
                      </w:ffData>
                    </w:fldChar>
                  </w:r>
                  <w:r>
                    <w:rPr>
                      <w:rStyle w:val="BodyTextChar"/>
                    </w:rPr>
                    <w:instrText xml:space="preserve"> FORMTEXT </w:instrText>
                  </w:r>
                  <w:r>
                    <w:rPr>
                      <w:rStyle w:val="BodyTextChar"/>
                      <w:b/>
                    </w:rPr>
                  </w:r>
                  <w:r>
                    <w:rPr>
                      <w:rStyle w:val="BodyTextChar"/>
                      <w:b/>
                    </w:rPr>
                    <w:fldChar w:fldCharType="separate"/>
                  </w:r>
                  <w:r>
                    <w:rPr>
                      <w:rStyle w:val="BodyTextChar"/>
                    </w:rPr>
                    <w:t> </w:t>
                  </w:r>
                  <w:r>
                    <w:rPr>
                      <w:rStyle w:val="BodyTextChar"/>
                    </w:rPr>
                    <w:t> </w:t>
                  </w:r>
                  <w:r>
                    <w:rPr>
                      <w:rStyle w:val="BodyTextChar"/>
                    </w:rPr>
                    <w:t> </w:t>
                  </w:r>
                  <w:r>
                    <w:rPr>
                      <w:rStyle w:val="BodyTextChar"/>
                    </w:rPr>
                    <w:t> </w:t>
                  </w:r>
                  <w:r>
                    <w:rPr>
                      <w:rStyle w:val="BodyTextChar"/>
                    </w:rPr>
                    <w:t> </w:t>
                  </w:r>
                  <w:r>
                    <w:rPr>
                      <w:rStyle w:val="BodyTextChar"/>
                      <w:b/>
                    </w:rPr>
                    <w:fldChar w:fldCharType="end"/>
                  </w:r>
                </w:p>
              </w:tc>
              <w:tc>
                <w:tcPr>
                  <w:tcW w:w="1233" w:type="dxa"/>
                </w:tcPr>
                <w:p w:rsidR="00986C00" w:rsidRDefault="00986C00" w:rsidP="00093FD6">
                  <w:r>
                    <w:rPr>
                      <w:rStyle w:val="BodyTextChar"/>
                      <w:b/>
                    </w:rPr>
                    <w:fldChar w:fldCharType="begin">
                      <w:ffData>
                        <w:name w:val="Text38"/>
                        <w:enabled/>
                        <w:calcOnExit w:val="0"/>
                        <w:textInput/>
                      </w:ffData>
                    </w:fldChar>
                  </w:r>
                  <w:r>
                    <w:rPr>
                      <w:rStyle w:val="BodyTextChar"/>
                    </w:rPr>
                    <w:instrText xml:space="preserve"> FORMTEXT </w:instrText>
                  </w:r>
                  <w:r>
                    <w:rPr>
                      <w:rStyle w:val="BodyTextChar"/>
                      <w:b/>
                    </w:rPr>
                  </w:r>
                  <w:r>
                    <w:rPr>
                      <w:rStyle w:val="BodyTextChar"/>
                      <w:b/>
                    </w:rPr>
                    <w:fldChar w:fldCharType="separate"/>
                  </w:r>
                  <w:r>
                    <w:rPr>
                      <w:rStyle w:val="BodyTextChar"/>
                    </w:rPr>
                    <w:t> </w:t>
                  </w:r>
                  <w:r>
                    <w:rPr>
                      <w:rStyle w:val="BodyTextChar"/>
                    </w:rPr>
                    <w:t> </w:t>
                  </w:r>
                  <w:r>
                    <w:rPr>
                      <w:rStyle w:val="BodyTextChar"/>
                    </w:rPr>
                    <w:t> </w:t>
                  </w:r>
                  <w:r>
                    <w:rPr>
                      <w:rStyle w:val="BodyTextChar"/>
                    </w:rPr>
                    <w:t> </w:t>
                  </w:r>
                  <w:r>
                    <w:rPr>
                      <w:rStyle w:val="BodyTextChar"/>
                    </w:rPr>
                    <w:t> </w:t>
                  </w:r>
                  <w:r>
                    <w:rPr>
                      <w:rStyle w:val="BodyTextChar"/>
                      <w:b/>
                    </w:rPr>
                    <w:fldChar w:fldCharType="end"/>
                  </w:r>
                </w:p>
              </w:tc>
              <w:tc>
                <w:tcPr>
                  <w:tcW w:w="1350" w:type="dxa"/>
                </w:tcPr>
                <w:p w:rsidR="00986C00" w:rsidRDefault="00986C00" w:rsidP="00093FD6">
                  <w:r>
                    <w:rPr>
                      <w:rStyle w:val="BodyTextChar"/>
                      <w:b/>
                    </w:rPr>
                    <w:fldChar w:fldCharType="begin">
                      <w:ffData>
                        <w:name w:val="Text38"/>
                        <w:enabled/>
                        <w:calcOnExit w:val="0"/>
                        <w:textInput/>
                      </w:ffData>
                    </w:fldChar>
                  </w:r>
                  <w:r>
                    <w:rPr>
                      <w:rStyle w:val="BodyTextChar"/>
                    </w:rPr>
                    <w:instrText xml:space="preserve"> FORMTEXT </w:instrText>
                  </w:r>
                  <w:r>
                    <w:rPr>
                      <w:rStyle w:val="BodyTextChar"/>
                      <w:b/>
                    </w:rPr>
                  </w:r>
                  <w:r>
                    <w:rPr>
                      <w:rStyle w:val="BodyTextChar"/>
                      <w:b/>
                    </w:rPr>
                    <w:fldChar w:fldCharType="separate"/>
                  </w:r>
                  <w:r>
                    <w:rPr>
                      <w:rStyle w:val="BodyTextChar"/>
                    </w:rPr>
                    <w:t> </w:t>
                  </w:r>
                  <w:r>
                    <w:rPr>
                      <w:rStyle w:val="BodyTextChar"/>
                    </w:rPr>
                    <w:t> </w:t>
                  </w:r>
                  <w:r>
                    <w:rPr>
                      <w:rStyle w:val="BodyTextChar"/>
                    </w:rPr>
                    <w:t> </w:t>
                  </w:r>
                  <w:r>
                    <w:rPr>
                      <w:rStyle w:val="BodyTextChar"/>
                    </w:rPr>
                    <w:t> </w:t>
                  </w:r>
                  <w:r>
                    <w:rPr>
                      <w:rStyle w:val="BodyTextChar"/>
                    </w:rPr>
                    <w:t> </w:t>
                  </w:r>
                  <w:r>
                    <w:rPr>
                      <w:rStyle w:val="BodyTextChar"/>
                      <w:b/>
                    </w:rPr>
                    <w:fldChar w:fldCharType="end"/>
                  </w:r>
                </w:p>
              </w:tc>
              <w:tc>
                <w:tcPr>
                  <w:tcW w:w="1758" w:type="dxa"/>
                </w:tcPr>
                <w:p w:rsidR="00986C00" w:rsidRDefault="00986C00" w:rsidP="00093FD6">
                  <w:r>
                    <w:rPr>
                      <w:rStyle w:val="BodyTextChar"/>
                      <w:b/>
                    </w:rPr>
                    <w:fldChar w:fldCharType="begin">
                      <w:ffData>
                        <w:name w:val="Text38"/>
                        <w:enabled/>
                        <w:calcOnExit w:val="0"/>
                        <w:textInput/>
                      </w:ffData>
                    </w:fldChar>
                  </w:r>
                  <w:r>
                    <w:rPr>
                      <w:rStyle w:val="BodyTextChar"/>
                    </w:rPr>
                    <w:instrText xml:space="preserve"> FORMTEXT </w:instrText>
                  </w:r>
                  <w:r>
                    <w:rPr>
                      <w:rStyle w:val="BodyTextChar"/>
                      <w:b/>
                    </w:rPr>
                  </w:r>
                  <w:r>
                    <w:rPr>
                      <w:rStyle w:val="BodyTextChar"/>
                      <w:b/>
                    </w:rPr>
                    <w:fldChar w:fldCharType="separate"/>
                  </w:r>
                  <w:r>
                    <w:rPr>
                      <w:rStyle w:val="BodyTextChar"/>
                    </w:rPr>
                    <w:t> </w:t>
                  </w:r>
                  <w:r>
                    <w:rPr>
                      <w:rStyle w:val="BodyTextChar"/>
                    </w:rPr>
                    <w:t> </w:t>
                  </w:r>
                  <w:r>
                    <w:rPr>
                      <w:rStyle w:val="BodyTextChar"/>
                    </w:rPr>
                    <w:t> </w:t>
                  </w:r>
                  <w:r>
                    <w:rPr>
                      <w:rStyle w:val="BodyTextChar"/>
                    </w:rPr>
                    <w:t> </w:t>
                  </w:r>
                  <w:r>
                    <w:rPr>
                      <w:rStyle w:val="BodyTextChar"/>
                    </w:rPr>
                    <w:t> </w:t>
                  </w:r>
                  <w:r>
                    <w:rPr>
                      <w:rStyle w:val="BodyTextChar"/>
                      <w:b/>
                    </w:rPr>
                    <w:fldChar w:fldCharType="end"/>
                  </w:r>
                </w:p>
              </w:tc>
              <w:tc>
                <w:tcPr>
                  <w:tcW w:w="1447" w:type="dxa"/>
                </w:tcPr>
                <w:p w:rsidR="00986C00" w:rsidRDefault="00986C00" w:rsidP="00093FD6">
                  <w:r>
                    <w:rPr>
                      <w:rStyle w:val="BodyTextChar"/>
                      <w:b/>
                    </w:rPr>
                    <w:fldChar w:fldCharType="begin">
                      <w:ffData>
                        <w:name w:val="Text38"/>
                        <w:enabled/>
                        <w:calcOnExit w:val="0"/>
                        <w:textInput/>
                      </w:ffData>
                    </w:fldChar>
                  </w:r>
                  <w:r>
                    <w:rPr>
                      <w:rStyle w:val="BodyTextChar"/>
                    </w:rPr>
                    <w:instrText xml:space="preserve"> FORMTEXT </w:instrText>
                  </w:r>
                  <w:r>
                    <w:rPr>
                      <w:rStyle w:val="BodyTextChar"/>
                      <w:b/>
                    </w:rPr>
                  </w:r>
                  <w:r>
                    <w:rPr>
                      <w:rStyle w:val="BodyTextChar"/>
                      <w:b/>
                    </w:rPr>
                    <w:fldChar w:fldCharType="separate"/>
                  </w:r>
                  <w:r>
                    <w:rPr>
                      <w:rStyle w:val="BodyTextChar"/>
                    </w:rPr>
                    <w:t> </w:t>
                  </w:r>
                  <w:r>
                    <w:rPr>
                      <w:rStyle w:val="BodyTextChar"/>
                    </w:rPr>
                    <w:t> </w:t>
                  </w:r>
                  <w:r>
                    <w:rPr>
                      <w:rStyle w:val="BodyTextChar"/>
                    </w:rPr>
                    <w:t> </w:t>
                  </w:r>
                  <w:r>
                    <w:rPr>
                      <w:rStyle w:val="BodyTextChar"/>
                    </w:rPr>
                    <w:t> </w:t>
                  </w:r>
                  <w:r>
                    <w:rPr>
                      <w:rStyle w:val="BodyTextChar"/>
                    </w:rPr>
                    <w:t> </w:t>
                  </w:r>
                  <w:r>
                    <w:rPr>
                      <w:rStyle w:val="BodyTextChar"/>
                      <w:b/>
                    </w:rPr>
                    <w:fldChar w:fldCharType="end"/>
                  </w:r>
                </w:p>
              </w:tc>
              <w:tc>
                <w:tcPr>
                  <w:tcW w:w="1447" w:type="dxa"/>
                </w:tcPr>
                <w:p w:rsidR="00986C00" w:rsidRDefault="00986C00" w:rsidP="00093FD6">
                  <w:r>
                    <w:rPr>
                      <w:rStyle w:val="BodyTextChar"/>
                      <w:b/>
                    </w:rPr>
                    <w:fldChar w:fldCharType="begin">
                      <w:ffData>
                        <w:name w:val="Text38"/>
                        <w:enabled/>
                        <w:calcOnExit w:val="0"/>
                        <w:textInput/>
                      </w:ffData>
                    </w:fldChar>
                  </w:r>
                  <w:r>
                    <w:rPr>
                      <w:rStyle w:val="BodyTextChar"/>
                    </w:rPr>
                    <w:instrText xml:space="preserve"> FORMTEXT </w:instrText>
                  </w:r>
                  <w:r>
                    <w:rPr>
                      <w:rStyle w:val="BodyTextChar"/>
                      <w:b/>
                    </w:rPr>
                  </w:r>
                  <w:r>
                    <w:rPr>
                      <w:rStyle w:val="BodyTextChar"/>
                      <w:b/>
                    </w:rPr>
                    <w:fldChar w:fldCharType="separate"/>
                  </w:r>
                  <w:r>
                    <w:rPr>
                      <w:rStyle w:val="BodyTextChar"/>
                    </w:rPr>
                    <w:t> </w:t>
                  </w:r>
                  <w:r>
                    <w:rPr>
                      <w:rStyle w:val="BodyTextChar"/>
                    </w:rPr>
                    <w:t> </w:t>
                  </w:r>
                  <w:r>
                    <w:rPr>
                      <w:rStyle w:val="BodyTextChar"/>
                    </w:rPr>
                    <w:t> </w:t>
                  </w:r>
                  <w:r>
                    <w:rPr>
                      <w:rStyle w:val="BodyTextChar"/>
                    </w:rPr>
                    <w:t> </w:t>
                  </w:r>
                  <w:r>
                    <w:rPr>
                      <w:rStyle w:val="BodyTextChar"/>
                    </w:rPr>
                    <w:t> </w:t>
                  </w:r>
                  <w:r>
                    <w:rPr>
                      <w:rStyle w:val="BodyTextChar"/>
                      <w:b/>
                    </w:rPr>
                    <w:fldChar w:fldCharType="end"/>
                  </w:r>
                </w:p>
              </w:tc>
            </w:tr>
            <w:tr w:rsidR="00986C00" w:rsidTr="00093FD6">
              <w:tc>
                <w:tcPr>
                  <w:tcW w:w="1447" w:type="dxa"/>
                </w:tcPr>
                <w:p w:rsidR="00986C00" w:rsidRDefault="00986C00" w:rsidP="00093FD6">
                  <w:r>
                    <w:rPr>
                      <w:rStyle w:val="BodyTextChar"/>
                      <w:b/>
                    </w:rPr>
                    <w:fldChar w:fldCharType="begin">
                      <w:ffData>
                        <w:name w:val="Text38"/>
                        <w:enabled/>
                        <w:calcOnExit w:val="0"/>
                        <w:textInput/>
                      </w:ffData>
                    </w:fldChar>
                  </w:r>
                  <w:r>
                    <w:rPr>
                      <w:rStyle w:val="BodyTextChar"/>
                    </w:rPr>
                    <w:instrText xml:space="preserve"> FORMTEXT </w:instrText>
                  </w:r>
                  <w:r>
                    <w:rPr>
                      <w:rStyle w:val="BodyTextChar"/>
                      <w:b/>
                    </w:rPr>
                  </w:r>
                  <w:r>
                    <w:rPr>
                      <w:rStyle w:val="BodyTextChar"/>
                      <w:b/>
                    </w:rPr>
                    <w:fldChar w:fldCharType="separate"/>
                  </w:r>
                  <w:r>
                    <w:rPr>
                      <w:rStyle w:val="BodyTextChar"/>
                    </w:rPr>
                    <w:t> </w:t>
                  </w:r>
                  <w:r>
                    <w:rPr>
                      <w:rStyle w:val="BodyTextChar"/>
                    </w:rPr>
                    <w:t> </w:t>
                  </w:r>
                  <w:r>
                    <w:rPr>
                      <w:rStyle w:val="BodyTextChar"/>
                    </w:rPr>
                    <w:t> </w:t>
                  </w:r>
                  <w:r>
                    <w:rPr>
                      <w:rStyle w:val="BodyTextChar"/>
                    </w:rPr>
                    <w:t> </w:t>
                  </w:r>
                  <w:r>
                    <w:rPr>
                      <w:rStyle w:val="BodyTextChar"/>
                    </w:rPr>
                    <w:t> </w:t>
                  </w:r>
                  <w:r>
                    <w:rPr>
                      <w:rStyle w:val="BodyTextChar"/>
                      <w:b/>
                    </w:rPr>
                    <w:fldChar w:fldCharType="end"/>
                  </w:r>
                </w:p>
              </w:tc>
              <w:tc>
                <w:tcPr>
                  <w:tcW w:w="1233" w:type="dxa"/>
                </w:tcPr>
                <w:p w:rsidR="00986C00" w:rsidRDefault="00986C00" w:rsidP="00093FD6">
                  <w:r>
                    <w:rPr>
                      <w:rStyle w:val="BodyTextChar"/>
                      <w:b/>
                    </w:rPr>
                    <w:fldChar w:fldCharType="begin">
                      <w:ffData>
                        <w:name w:val="Text38"/>
                        <w:enabled/>
                        <w:calcOnExit w:val="0"/>
                        <w:textInput/>
                      </w:ffData>
                    </w:fldChar>
                  </w:r>
                  <w:r>
                    <w:rPr>
                      <w:rStyle w:val="BodyTextChar"/>
                    </w:rPr>
                    <w:instrText xml:space="preserve"> FORMTEXT </w:instrText>
                  </w:r>
                  <w:r>
                    <w:rPr>
                      <w:rStyle w:val="BodyTextChar"/>
                      <w:b/>
                    </w:rPr>
                  </w:r>
                  <w:r>
                    <w:rPr>
                      <w:rStyle w:val="BodyTextChar"/>
                      <w:b/>
                    </w:rPr>
                    <w:fldChar w:fldCharType="separate"/>
                  </w:r>
                  <w:r>
                    <w:rPr>
                      <w:rStyle w:val="BodyTextChar"/>
                    </w:rPr>
                    <w:t> </w:t>
                  </w:r>
                  <w:r>
                    <w:rPr>
                      <w:rStyle w:val="BodyTextChar"/>
                    </w:rPr>
                    <w:t> </w:t>
                  </w:r>
                  <w:r>
                    <w:rPr>
                      <w:rStyle w:val="BodyTextChar"/>
                    </w:rPr>
                    <w:t> </w:t>
                  </w:r>
                  <w:r>
                    <w:rPr>
                      <w:rStyle w:val="BodyTextChar"/>
                    </w:rPr>
                    <w:t> </w:t>
                  </w:r>
                  <w:r>
                    <w:rPr>
                      <w:rStyle w:val="BodyTextChar"/>
                    </w:rPr>
                    <w:t> </w:t>
                  </w:r>
                  <w:r>
                    <w:rPr>
                      <w:rStyle w:val="BodyTextChar"/>
                      <w:b/>
                    </w:rPr>
                    <w:fldChar w:fldCharType="end"/>
                  </w:r>
                </w:p>
              </w:tc>
              <w:tc>
                <w:tcPr>
                  <w:tcW w:w="1350" w:type="dxa"/>
                </w:tcPr>
                <w:p w:rsidR="00986C00" w:rsidRDefault="00986C00" w:rsidP="00093FD6">
                  <w:r>
                    <w:rPr>
                      <w:rStyle w:val="BodyTextChar"/>
                      <w:b/>
                    </w:rPr>
                    <w:fldChar w:fldCharType="begin">
                      <w:ffData>
                        <w:name w:val="Text38"/>
                        <w:enabled/>
                        <w:calcOnExit w:val="0"/>
                        <w:textInput/>
                      </w:ffData>
                    </w:fldChar>
                  </w:r>
                  <w:r>
                    <w:rPr>
                      <w:rStyle w:val="BodyTextChar"/>
                    </w:rPr>
                    <w:instrText xml:space="preserve"> FORMTEXT </w:instrText>
                  </w:r>
                  <w:r>
                    <w:rPr>
                      <w:rStyle w:val="BodyTextChar"/>
                      <w:b/>
                    </w:rPr>
                  </w:r>
                  <w:r>
                    <w:rPr>
                      <w:rStyle w:val="BodyTextChar"/>
                      <w:b/>
                    </w:rPr>
                    <w:fldChar w:fldCharType="separate"/>
                  </w:r>
                  <w:r>
                    <w:rPr>
                      <w:rStyle w:val="BodyTextChar"/>
                    </w:rPr>
                    <w:t> </w:t>
                  </w:r>
                  <w:r>
                    <w:rPr>
                      <w:rStyle w:val="BodyTextChar"/>
                    </w:rPr>
                    <w:t> </w:t>
                  </w:r>
                  <w:r>
                    <w:rPr>
                      <w:rStyle w:val="BodyTextChar"/>
                    </w:rPr>
                    <w:t> </w:t>
                  </w:r>
                  <w:r>
                    <w:rPr>
                      <w:rStyle w:val="BodyTextChar"/>
                    </w:rPr>
                    <w:t> </w:t>
                  </w:r>
                  <w:r>
                    <w:rPr>
                      <w:rStyle w:val="BodyTextChar"/>
                    </w:rPr>
                    <w:t> </w:t>
                  </w:r>
                  <w:r>
                    <w:rPr>
                      <w:rStyle w:val="BodyTextChar"/>
                      <w:b/>
                    </w:rPr>
                    <w:fldChar w:fldCharType="end"/>
                  </w:r>
                </w:p>
              </w:tc>
              <w:tc>
                <w:tcPr>
                  <w:tcW w:w="1758" w:type="dxa"/>
                </w:tcPr>
                <w:p w:rsidR="00986C00" w:rsidRDefault="00986C00" w:rsidP="00093FD6">
                  <w:r>
                    <w:rPr>
                      <w:rStyle w:val="BodyTextChar"/>
                      <w:b/>
                    </w:rPr>
                    <w:fldChar w:fldCharType="begin">
                      <w:ffData>
                        <w:name w:val="Text38"/>
                        <w:enabled/>
                        <w:calcOnExit w:val="0"/>
                        <w:textInput/>
                      </w:ffData>
                    </w:fldChar>
                  </w:r>
                  <w:r>
                    <w:rPr>
                      <w:rStyle w:val="BodyTextChar"/>
                    </w:rPr>
                    <w:instrText xml:space="preserve"> FORMTEXT </w:instrText>
                  </w:r>
                  <w:r>
                    <w:rPr>
                      <w:rStyle w:val="BodyTextChar"/>
                      <w:b/>
                    </w:rPr>
                  </w:r>
                  <w:r>
                    <w:rPr>
                      <w:rStyle w:val="BodyTextChar"/>
                      <w:b/>
                    </w:rPr>
                    <w:fldChar w:fldCharType="separate"/>
                  </w:r>
                  <w:r>
                    <w:rPr>
                      <w:rStyle w:val="BodyTextChar"/>
                    </w:rPr>
                    <w:t> </w:t>
                  </w:r>
                  <w:r>
                    <w:rPr>
                      <w:rStyle w:val="BodyTextChar"/>
                    </w:rPr>
                    <w:t> </w:t>
                  </w:r>
                  <w:r>
                    <w:rPr>
                      <w:rStyle w:val="BodyTextChar"/>
                    </w:rPr>
                    <w:t> </w:t>
                  </w:r>
                  <w:r>
                    <w:rPr>
                      <w:rStyle w:val="BodyTextChar"/>
                    </w:rPr>
                    <w:t> </w:t>
                  </w:r>
                  <w:r>
                    <w:rPr>
                      <w:rStyle w:val="BodyTextChar"/>
                    </w:rPr>
                    <w:t> </w:t>
                  </w:r>
                  <w:r>
                    <w:rPr>
                      <w:rStyle w:val="BodyTextChar"/>
                      <w:b/>
                    </w:rPr>
                    <w:fldChar w:fldCharType="end"/>
                  </w:r>
                </w:p>
              </w:tc>
              <w:tc>
                <w:tcPr>
                  <w:tcW w:w="1447" w:type="dxa"/>
                </w:tcPr>
                <w:p w:rsidR="00986C00" w:rsidRDefault="00986C00" w:rsidP="00093FD6">
                  <w:r>
                    <w:rPr>
                      <w:rStyle w:val="BodyTextChar"/>
                      <w:b/>
                    </w:rPr>
                    <w:fldChar w:fldCharType="begin">
                      <w:ffData>
                        <w:name w:val="Text38"/>
                        <w:enabled/>
                        <w:calcOnExit w:val="0"/>
                        <w:textInput/>
                      </w:ffData>
                    </w:fldChar>
                  </w:r>
                  <w:r>
                    <w:rPr>
                      <w:rStyle w:val="BodyTextChar"/>
                    </w:rPr>
                    <w:instrText xml:space="preserve"> FORMTEXT </w:instrText>
                  </w:r>
                  <w:r>
                    <w:rPr>
                      <w:rStyle w:val="BodyTextChar"/>
                      <w:b/>
                    </w:rPr>
                  </w:r>
                  <w:r>
                    <w:rPr>
                      <w:rStyle w:val="BodyTextChar"/>
                      <w:b/>
                    </w:rPr>
                    <w:fldChar w:fldCharType="separate"/>
                  </w:r>
                  <w:r>
                    <w:rPr>
                      <w:rStyle w:val="BodyTextChar"/>
                    </w:rPr>
                    <w:t> </w:t>
                  </w:r>
                  <w:r>
                    <w:rPr>
                      <w:rStyle w:val="BodyTextChar"/>
                    </w:rPr>
                    <w:t> </w:t>
                  </w:r>
                  <w:r>
                    <w:rPr>
                      <w:rStyle w:val="BodyTextChar"/>
                    </w:rPr>
                    <w:t> </w:t>
                  </w:r>
                  <w:r>
                    <w:rPr>
                      <w:rStyle w:val="BodyTextChar"/>
                    </w:rPr>
                    <w:t> </w:t>
                  </w:r>
                  <w:r>
                    <w:rPr>
                      <w:rStyle w:val="BodyTextChar"/>
                    </w:rPr>
                    <w:t> </w:t>
                  </w:r>
                  <w:r>
                    <w:rPr>
                      <w:rStyle w:val="BodyTextChar"/>
                      <w:b/>
                    </w:rPr>
                    <w:fldChar w:fldCharType="end"/>
                  </w:r>
                </w:p>
              </w:tc>
              <w:tc>
                <w:tcPr>
                  <w:tcW w:w="1447" w:type="dxa"/>
                </w:tcPr>
                <w:p w:rsidR="00986C00" w:rsidRDefault="00986C00" w:rsidP="00093FD6">
                  <w:r>
                    <w:rPr>
                      <w:rStyle w:val="BodyTextChar"/>
                      <w:b/>
                    </w:rPr>
                    <w:fldChar w:fldCharType="begin">
                      <w:ffData>
                        <w:name w:val="Text38"/>
                        <w:enabled/>
                        <w:calcOnExit w:val="0"/>
                        <w:textInput/>
                      </w:ffData>
                    </w:fldChar>
                  </w:r>
                  <w:r>
                    <w:rPr>
                      <w:rStyle w:val="BodyTextChar"/>
                    </w:rPr>
                    <w:instrText xml:space="preserve"> FORMTEXT </w:instrText>
                  </w:r>
                  <w:r>
                    <w:rPr>
                      <w:rStyle w:val="BodyTextChar"/>
                      <w:b/>
                    </w:rPr>
                  </w:r>
                  <w:r>
                    <w:rPr>
                      <w:rStyle w:val="BodyTextChar"/>
                      <w:b/>
                    </w:rPr>
                    <w:fldChar w:fldCharType="separate"/>
                  </w:r>
                  <w:r>
                    <w:rPr>
                      <w:rStyle w:val="BodyTextChar"/>
                    </w:rPr>
                    <w:t> </w:t>
                  </w:r>
                  <w:r>
                    <w:rPr>
                      <w:rStyle w:val="BodyTextChar"/>
                    </w:rPr>
                    <w:t> </w:t>
                  </w:r>
                  <w:r>
                    <w:rPr>
                      <w:rStyle w:val="BodyTextChar"/>
                    </w:rPr>
                    <w:t> </w:t>
                  </w:r>
                  <w:r>
                    <w:rPr>
                      <w:rStyle w:val="BodyTextChar"/>
                    </w:rPr>
                    <w:t> </w:t>
                  </w:r>
                  <w:r>
                    <w:rPr>
                      <w:rStyle w:val="BodyTextChar"/>
                    </w:rPr>
                    <w:t> </w:t>
                  </w:r>
                  <w:r>
                    <w:rPr>
                      <w:rStyle w:val="BodyTextChar"/>
                      <w:b/>
                    </w:rPr>
                    <w:fldChar w:fldCharType="end"/>
                  </w:r>
                </w:p>
              </w:tc>
            </w:tr>
            <w:tr w:rsidR="00986C00" w:rsidTr="00093FD6">
              <w:tc>
                <w:tcPr>
                  <w:tcW w:w="1447" w:type="dxa"/>
                  <w:tcBorders>
                    <w:bottom w:val="single" w:sz="4" w:space="0" w:color="auto"/>
                  </w:tcBorders>
                </w:tcPr>
                <w:p w:rsidR="00986C00" w:rsidRDefault="00986C00" w:rsidP="00093FD6">
                  <w:r>
                    <w:rPr>
                      <w:rStyle w:val="BodyTextChar"/>
                      <w:b/>
                    </w:rPr>
                    <w:fldChar w:fldCharType="begin">
                      <w:ffData>
                        <w:name w:val="Text38"/>
                        <w:enabled/>
                        <w:calcOnExit w:val="0"/>
                        <w:textInput/>
                      </w:ffData>
                    </w:fldChar>
                  </w:r>
                  <w:r>
                    <w:rPr>
                      <w:rStyle w:val="BodyTextChar"/>
                    </w:rPr>
                    <w:instrText xml:space="preserve"> FORMTEXT </w:instrText>
                  </w:r>
                  <w:r>
                    <w:rPr>
                      <w:rStyle w:val="BodyTextChar"/>
                      <w:b/>
                    </w:rPr>
                  </w:r>
                  <w:r>
                    <w:rPr>
                      <w:rStyle w:val="BodyTextChar"/>
                      <w:b/>
                    </w:rPr>
                    <w:fldChar w:fldCharType="separate"/>
                  </w:r>
                  <w:r>
                    <w:rPr>
                      <w:rStyle w:val="BodyTextChar"/>
                    </w:rPr>
                    <w:t> </w:t>
                  </w:r>
                  <w:r>
                    <w:rPr>
                      <w:rStyle w:val="BodyTextChar"/>
                    </w:rPr>
                    <w:t> </w:t>
                  </w:r>
                  <w:r>
                    <w:rPr>
                      <w:rStyle w:val="BodyTextChar"/>
                    </w:rPr>
                    <w:t> </w:t>
                  </w:r>
                  <w:r>
                    <w:rPr>
                      <w:rStyle w:val="BodyTextChar"/>
                    </w:rPr>
                    <w:t> </w:t>
                  </w:r>
                  <w:r>
                    <w:rPr>
                      <w:rStyle w:val="BodyTextChar"/>
                    </w:rPr>
                    <w:t> </w:t>
                  </w:r>
                  <w:r>
                    <w:rPr>
                      <w:rStyle w:val="BodyTextChar"/>
                      <w:b/>
                    </w:rPr>
                    <w:fldChar w:fldCharType="end"/>
                  </w:r>
                </w:p>
              </w:tc>
              <w:tc>
                <w:tcPr>
                  <w:tcW w:w="1233" w:type="dxa"/>
                  <w:tcBorders>
                    <w:bottom w:val="single" w:sz="4" w:space="0" w:color="auto"/>
                  </w:tcBorders>
                </w:tcPr>
                <w:p w:rsidR="00986C00" w:rsidRDefault="00986C00" w:rsidP="00093FD6">
                  <w:r>
                    <w:rPr>
                      <w:rStyle w:val="BodyTextChar"/>
                      <w:b/>
                    </w:rPr>
                    <w:fldChar w:fldCharType="begin">
                      <w:ffData>
                        <w:name w:val="Text38"/>
                        <w:enabled/>
                        <w:calcOnExit w:val="0"/>
                        <w:textInput/>
                      </w:ffData>
                    </w:fldChar>
                  </w:r>
                  <w:r>
                    <w:rPr>
                      <w:rStyle w:val="BodyTextChar"/>
                    </w:rPr>
                    <w:instrText xml:space="preserve"> FORMTEXT </w:instrText>
                  </w:r>
                  <w:r>
                    <w:rPr>
                      <w:rStyle w:val="BodyTextChar"/>
                      <w:b/>
                    </w:rPr>
                  </w:r>
                  <w:r>
                    <w:rPr>
                      <w:rStyle w:val="BodyTextChar"/>
                      <w:b/>
                    </w:rPr>
                    <w:fldChar w:fldCharType="separate"/>
                  </w:r>
                  <w:r>
                    <w:rPr>
                      <w:rStyle w:val="BodyTextChar"/>
                    </w:rPr>
                    <w:t> </w:t>
                  </w:r>
                  <w:r>
                    <w:rPr>
                      <w:rStyle w:val="BodyTextChar"/>
                    </w:rPr>
                    <w:t> </w:t>
                  </w:r>
                  <w:r>
                    <w:rPr>
                      <w:rStyle w:val="BodyTextChar"/>
                    </w:rPr>
                    <w:t> </w:t>
                  </w:r>
                  <w:r>
                    <w:rPr>
                      <w:rStyle w:val="BodyTextChar"/>
                    </w:rPr>
                    <w:t> </w:t>
                  </w:r>
                  <w:r>
                    <w:rPr>
                      <w:rStyle w:val="BodyTextChar"/>
                    </w:rPr>
                    <w:t> </w:t>
                  </w:r>
                  <w:r>
                    <w:rPr>
                      <w:rStyle w:val="BodyTextChar"/>
                      <w:b/>
                    </w:rPr>
                    <w:fldChar w:fldCharType="end"/>
                  </w:r>
                </w:p>
              </w:tc>
              <w:tc>
                <w:tcPr>
                  <w:tcW w:w="1350" w:type="dxa"/>
                  <w:tcBorders>
                    <w:bottom w:val="single" w:sz="4" w:space="0" w:color="auto"/>
                  </w:tcBorders>
                </w:tcPr>
                <w:p w:rsidR="00986C00" w:rsidRDefault="00986C00" w:rsidP="00093FD6">
                  <w:r>
                    <w:rPr>
                      <w:rStyle w:val="BodyTextChar"/>
                      <w:b/>
                    </w:rPr>
                    <w:fldChar w:fldCharType="begin">
                      <w:ffData>
                        <w:name w:val="Text38"/>
                        <w:enabled/>
                        <w:calcOnExit w:val="0"/>
                        <w:textInput/>
                      </w:ffData>
                    </w:fldChar>
                  </w:r>
                  <w:r>
                    <w:rPr>
                      <w:rStyle w:val="BodyTextChar"/>
                    </w:rPr>
                    <w:instrText xml:space="preserve"> FORMTEXT </w:instrText>
                  </w:r>
                  <w:r>
                    <w:rPr>
                      <w:rStyle w:val="BodyTextChar"/>
                      <w:b/>
                    </w:rPr>
                  </w:r>
                  <w:r>
                    <w:rPr>
                      <w:rStyle w:val="BodyTextChar"/>
                      <w:b/>
                    </w:rPr>
                    <w:fldChar w:fldCharType="separate"/>
                  </w:r>
                  <w:r>
                    <w:rPr>
                      <w:rStyle w:val="BodyTextChar"/>
                    </w:rPr>
                    <w:t> </w:t>
                  </w:r>
                  <w:r>
                    <w:rPr>
                      <w:rStyle w:val="BodyTextChar"/>
                    </w:rPr>
                    <w:t> </w:t>
                  </w:r>
                  <w:r>
                    <w:rPr>
                      <w:rStyle w:val="BodyTextChar"/>
                    </w:rPr>
                    <w:t> </w:t>
                  </w:r>
                  <w:r>
                    <w:rPr>
                      <w:rStyle w:val="BodyTextChar"/>
                    </w:rPr>
                    <w:t> </w:t>
                  </w:r>
                  <w:r>
                    <w:rPr>
                      <w:rStyle w:val="BodyTextChar"/>
                    </w:rPr>
                    <w:t> </w:t>
                  </w:r>
                  <w:r>
                    <w:rPr>
                      <w:rStyle w:val="BodyTextChar"/>
                      <w:b/>
                    </w:rPr>
                    <w:fldChar w:fldCharType="end"/>
                  </w:r>
                </w:p>
              </w:tc>
              <w:tc>
                <w:tcPr>
                  <w:tcW w:w="1758" w:type="dxa"/>
                  <w:tcBorders>
                    <w:bottom w:val="single" w:sz="4" w:space="0" w:color="auto"/>
                  </w:tcBorders>
                </w:tcPr>
                <w:p w:rsidR="00986C00" w:rsidRDefault="00986C00" w:rsidP="00093FD6">
                  <w:r>
                    <w:rPr>
                      <w:rStyle w:val="BodyTextChar"/>
                      <w:b/>
                    </w:rPr>
                    <w:fldChar w:fldCharType="begin">
                      <w:ffData>
                        <w:name w:val="Text38"/>
                        <w:enabled/>
                        <w:calcOnExit w:val="0"/>
                        <w:textInput/>
                      </w:ffData>
                    </w:fldChar>
                  </w:r>
                  <w:r>
                    <w:rPr>
                      <w:rStyle w:val="BodyTextChar"/>
                    </w:rPr>
                    <w:instrText xml:space="preserve"> FORMTEXT </w:instrText>
                  </w:r>
                  <w:r>
                    <w:rPr>
                      <w:rStyle w:val="BodyTextChar"/>
                      <w:b/>
                    </w:rPr>
                  </w:r>
                  <w:r>
                    <w:rPr>
                      <w:rStyle w:val="BodyTextChar"/>
                      <w:b/>
                    </w:rPr>
                    <w:fldChar w:fldCharType="separate"/>
                  </w:r>
                  <w:r>
                    <w:rPr>
                      <w:rStyle w:val="BodyTextChar"/>
                    </w:rPr>
                    <w:t> </w:t>
                  </w:r>
                  <w:r>
                    <w:rPr>
                      <w:rStyle w:val="BodyTextChar"/>
                    </w:rPr>
                    <w:t> </w:t>
                  </w:r>
                  <w:r>
                    <w:rPr>
                      <w:rStyle w:val="BodyTextChar"/>
                    </w:rPr>
                    <w:t> </w:t>
                  </w:r>
                  <w:r>
                    <w:rPr>
                      <w:rStyle w:val="BodyTextChar"/>
                    </w:rPr>
                    <w:t> </w:t>
                  </w:r>
                  <w:r>
                    <w:rPr>
                      <w:rStyle w:val="BodyTextChar"/>
                    </w:rPr>
                    <w:t> </w:t>
                  </w:r>
                  <w:r>
                    <w:rPr>
                      <w:rStyle w:val="BodyTextChar"/>
                      <w:b/>
                    </w:rPr>
                    <w:fldChar w:fldCharType="end"/>
                  </w:r>
                </w:p>
              </w:tc>
              <w:tc>
                <w:tcPr>
                  <w:tcW w:w="1447" w:type="dxa"/>
                  <w:tcBorders>
                    <w:bottom w:val="single" w:sz="4" w:space="0" w:color="auto"/>
                  </w:tcBorders>
                </w:tcPr>
                <w:p w:rsidR="00986C00" w:rsidRDefault="00986C00" w:rsidP="00093FD6">
                  <w:r>
                    <w:rPr>
                      <w:rStyle w:val="BodyTextChar"/>
                      <w:b/>
                    </w:rPr>
                    <w:fldChar w:fldCharType="begin">
                      <w:ffData>
                        <w:name w:val="Text38"/>
                        <w:enabled/>
                        <w:calcOnExit w:val="0"/>
                        <w:textInput/>
                      </w:ffData>
                    </w:fldChar>
                  </w:r>
                  <w:r>
                    <w:rPr>
                      <w:rStyle w:val="BodyTextChar"/>
                    </w:rPr>
                    <w:instrText xml:space="preserve"> FORMTEXT </w:instrText>
                  </w:r>
                  <w:r>
                    <w:rPr>
                      <w:rStyle w:val="BodyTextChar"/>
                      <w:b/>
                    </w:rPr>
                  </w:r>
                  <w:r>
                    <w:rPr>
                      <w:rStyle w:val="BodyTextChar"/>
                      <w:b/>
                    </w:rPr>
                    <w:fldChar w:fldCharType="separate"/>
                  </w:r>
                  <w:r>
                    <w:rPr>
                      <w:rStyle w:val="BodyTextChar"/>
                    </w:rPr>
                    <w:t> </w:t>
                  </w:r>
                  <w:r>
                    <w:rPr>
                      <w:rStyle w:val="BodyTextChar"/>
                    </w:rPr>
                    <w:t> </w:t>
                  </w:r>
                  <w:r>
                    <w:rPr>
                      <w:rStyle w:val="BodyTextChar"/>
                    </w:rPr>
                    <w:t> </w:t>
                  </w:r>
                  <w:r>
                    <w:rPr>
                      <w:rStyle w:val="BodyTextChar"/>
                    </w:rPr>
                    <w:t> </w:t>
                  </w:r>
                  <w:r>
                    <w:rPr>
                      <w:rStyle w:val="BodyTextChar"/>
                    </w:rPr>
                    <w:t> </w:t>
                  </w:r>
                  <w:r>
                    <w:rPr>
                      <w:rStyle w:val="BodyTextChar"/>
                      <w:b/>
                    </w:rPr>
                    <w:fldChar w:fldCharType="end"/>
                  </w:r>
                </w:p>
              </w:tc>
              <w:tc>
                <w:tcPr>
                  <w:tcW w:w="1447" w:type="dxa"/>
                  <w:tcBorders>
                    <w:bottom w:val="single" w:sz="4" w:space="0" w:color="auto"/>
                  </w:tcBorders>
                </w:tcPr>
                <w:p w:rsidR="00986C00" w:rsidRDefault="00986C00" w:rsidP="00093FD6">
                  <w:r>
                    <w:rPr>
                      <w:rStyle w:val="BodyTextChar"/>
                      <w:b/>
                    </w:rPr>
                    <w:fldChar w:fldCharType="begin">
                      <w:ffData>
                        <w:name w:val="Text38"/>
                        <w:enabled/>
                        <w:calcOnExit w:val="0"/>
                        <w:textInput/>
                      </w:ffData>
                    </w:fldChar>
                  </w:r>
                  <w:r>
                    <w:rPr>
                      <w:rStyle w:val="BodyTextChar"/>
                    </w:rPr>
                    <w:instrText xml:space="preserve"> FORMTEXT </w:instrText>
                  </w:r>
                  <w:r>
                    <w:rPr>
                      <w:rStyle w:val="BodyTextChar"/>
                      <w:b/>
                    </w:rPr>
                  </w:r>
                  <w:r>
                    <w:rPr>
                      <w:rStyle w:val="BodyTextChar"/>
                      <w:b/>
                    </w:rPr>
                    <w:fldChar w:fldCharType="separate"/>
                  </w:r>
                  <w:r>
                    <w:rPr>
                      <w:rStyle w:val="BodyTextChar"/>
                    </w:rPr>
                    <w:t> </w:t>
                  </w:r>
                  <w:r>
                    <w:rPr>
                      <w:rStyle w:val="BodyTextChar"/>
                    </w:rPr>
                    <w:t> </w:t>
                  </w:r>
                  <w:r>
                    <w:rPr>
                      <w:rStyle w:val="BodyTextChar"/>
                    </w:rPr>
                    <w:t> </w:t>
                  </w:r>
                  <w:r>
                    <w:rPr>
                      <w:rStyle w:val="BodyTextChar"/>
                    </w:rPr>
                    <w:t> </w:t>
                  </w:r>
                  <w:r>
                    <w:rPr>
                      <w:rStyle w:val="BodyTextChar"/>
                    </w:rPr>
                    <w:t> </w:t>
                  </w:r>
                  <w:r>
                    <w:rPr>
                      <w:rStyle w:val="BodyTextChar"/>
                      <w:b/>
                    </w:rPr>
                    <w:fldChar w:fldCharType="end"/>
                  </w:r>
                </w:p>
              </w:tc>
            </w:tr>
            <w:tr w:rsidR="00986C00" w:rsidTr="00093FD6">
              <w:tc>
                <w:tcPr>
                  <w:tcW w:w="1447" w:type="dxa"/>
                  <w:tcBorders>
                    <w:bottom w:val="single" w:sz="4" w:space="0" w:color="auto"/>
                  </w:tcBorders>
                </w:tcPr>
                <w:p w:rsidR="00986C00" w:rsidRDefault="00986C00" w:rsidP="00093FD6">
                  <w:r>
                    <w:rPr>
                      <w:rStyle w:val="BodyTextChar"/>
                      <w:b/>
                    </w:rPr>
                    <w:fldChar w:fldCharType="begin">
                      <w:ffData>
                        <w:name w:val="Text38"/>
                        <w:enabled/>
                        <w:calcOnExit w:val="0"/>
                        <w:textInput/>
                      </w:ffData>
                    </w:fldChar>
                  </w:r>
                  <w:r>
                    <w:rPr>
                      <w:rStyle w:val="BodyTextChar"/>
                    </w:rPr>
                    <w:instrText xml:space="preserve"> FORMTEXT </w:instrText>
                  </w:r>
                  <w:r>
                    <w:rPr>
                      <w:rStyle w:val="BodyTextChar"/>
                      <w:b/>
                    </w:rPr>
                  </w:r>
                  <w:r>
                    <w:rPr>
                      <w:rStyle w:val="BodyTextChar"/>
                      <w:b/>
                    </w:rPr>
                    <w:fldChar w:fldCharType="separate"/>
                  </w:r>
                  <w:r>
                    <w:rPr>
                      <w:rStyle w:val="BodyTextChar"/>
                    </w:rPr>
                    <w:t> </w:t>
                  </w:r>
                  <w:r>
                    <w:rPr>
                      <w:rStyle w:val="BodyTextChar"/>
                    </w:rPr>
                    <w:t> </w:t>
                  </w:r>
                  <w:r>
                    <w:rPr>
                      <w:rStyle w:val="BodyTextChar"/>
                    </w:rPr>
                    <w:t> </w:t>
                  </w:r>
                  <w:r>
                    <w:rPr>
                      <w:rStyle w:val="BodyTextChar"/>
                    </w:rPr>
                    <w:t> </w:t>
                  </w:r>
                  <w:r>
                    <w:rPr>
                      <w:rStyle w:val="BodyTextChar"/>
                    </w:rPr>
                    <w:t> </w:t>
                  </w:r>
                  <w:r>
                    <w:rPr>
                      <w:rStyle w:val="BodyTextChar"/>
                      <w:b/>
                    </w:rPr>
                    <w:fldChar w:fldCharType="end"/>
                  </w:r>
                </w:p>
              </w:tc>
              <w:tc>
                <w:tcPr>
                  <w:tcW w:w="1233" w:type="dxa"/>
                  <w:tcBorders>
                    <w:bottom w:val="single" w:sz="4" w:space="0" w:color="auto"/>
                  </w:tcBorders>
                </w:tcPr>
                <w:p w:rsidR="00986C00" w:rsidRDefault="00986C00" w:rsidP="00093FD6">
                  <w:r>
                    <w:rPr>
                      <w:rStyle w:val="BodyTextChar"/>
                      <w:b/>
                    </w:rPr>
                    <w:fldChar w:fldCharType="begin">
                      <w:ffData>
                        <w:name w:val="Text38"/>
                        <w:enabled/>
                        <w:calcOnExit w:val="0"/>
                        <w:textInput/>
                      </w:ffData>
                    </w:fldChar>
                  </w:r>
                  <w:r>
                    <w:rPr>
                      <w:rStyle w:val="BodyTextChar"/>
                    </w:rPr>
                    <w:instrText xml:space="preserve"> FORMTEXT </w:instrText>
                  </w:r>
                  <w:r>
                    <w:rPr>
                      <w:rStyle w:val="BodyTextChar"/>
                      <w:b/>
                    </w:rPr>
                  </w:r>
                  <w:r>
                    <w:rPr>
                      <w:rStyle w:val="BodyTextChar"/>
                      <w:b/>
                    </w:rPr>
                    <w:fldChar w:fldCharType="separate"/>
                  </w:r>
                  <w:r>
                    <w:rPr>
                      <w:rStyle w:val="BodyTextChar"/>
                    </w:rPr>
                    <w:t> </w:t>
                  </w:r>
                  <w:r>
                    <w:rPr>
                      <w:rStyle w:val="BodyTextChar"/>
                    </w:rPr>
                    <w:t> </w:t>
                  </w:r>
                  <w:r>
                    <w:rPr>
                      <w:rStyle w:val="BodyTextChar"/>
                    </w:rPr>
                    <w:t> </w:t>
                  </w:r>
                  <w:r>
                    <w:rPr>
                      <w:rStyle w:val="BodyTextChar"/>
                    </w:rPr>
                    <w:t> </w:t>
                  </w:r>
                  <w:r>
                    <w:rPr>
                      <w:rStyle w:val="BodyTextChar"/>
                    </w:rPr>
                    <w:t> </w:t>
                  </w:r>
                  <w:r>
                    <w:rPr>
                      <w:rStyle w:val="BodyTextChar"/>
                      <w:b/>
                    </w:rPr>
                    <w:fldChar w:fldCharType="end"/>
                  </w:r>
                </w:p>
              </w:tc>
              <w:tc>
                <w:tcPr>
                  <w:tcW w:w="1350" w:type="dxa"/>
                  <w:tcBorders>
                    <w:bottom w:val="single" w:sz="4" w:space="0" w:color="auto"/>
                  </w:tcBorders>
                </w:tcPr>
                <w:p w:rsidR="00986C00" w:rsidRDefault="00986C00" w:rsidP="00093FD6">
                  <w:r>
                    <w:rPr>
                      <w:rStyle w:val="BodyTextChar"/>
                      <w:b/>
                    </w:rPr>
                    <w:fldChar w:fldCharType="begin">
                      <w:ffData>
                        <w:name w:val="Text38"/>
                        <w:enabled/>
                        <w:calcOnExit w:val="0"/>
                        <w:textInput/>
                      </w:ffData>
                    </w:fldChar>
                  </w:r>
                  <w:r>
                    <w:rPr>
                      <w:rStyle w:val="BodyTextChar"/>
                    </w:rPr>
                    <w:instrText xml:space="preserve"> FORMTEXT </w:instrText>
                  </w:r>
                  <w:r>
                    <w:rPr>
                      <w:rStyle w:val="BodyTextChar"/>
                      <w:b/>
                    </w:rPr>
                  </w:r>
                  <w:r>
                    <w:rPr>
                      <w:rStyle w:val="BodyTextChar"/>
                      <w:b/>
                    </w:rPr>
                    <w:fldChar w:fldCharType="separate"/>
                  </w:r>
                  <w:r>
                    <w:rPr>
                      <w:rStyle w:val="BodyTextChar"/>
                    </w:rPr>
                    <w:t> </w:t>
                  </w:r>
                  <w:r>
                    <w:rPr>
                      <w:rStyle w:val="BodyTextChar"/>
                    </w:rPr>
                    <w:t> </w:t>
                  </w:r>
                  <w:r>
                    <w:rPr>
                      <w:rStyle w:val="BodyTextChar"/>
                    </w:rPr>
                    <w:t> </w:t>
                  </w:r>
                  <w:r>
                    <w:rPr>
                      <w:rStyle w:val="BodyTextChar"/>
                    </w:rPr>
                    <w:t> </w:t>
                  </w:r>
                  <w:r>
                    <w:rPr>
                      <w:rStyle w:val="BodyTextChar"/>
                    </w:rPr>
                    <w:t> </w:t>
                  </w:r>
                  <w:r>
                    <w:rPr>
                      <w:rStyle w:val="BodyTextChar"/>
                      <w:b/>
                    </w:rPr>
                    <w:fldChar w:fldCharType="end"/>
                  </w:r>
                </w:p>
              </w:tc>
              <w:tc>
                <w:tcPr>
                  <w:tcW w:w="1758" w:type="dxa"/>
                  <w:tcBorders>
                    <w:bottom w:val="single" w:sz="4" w:space="0" w:color="auto"/>
                  </w:tcBorders>
                </w:tcPr>
                <w:p w:rsidR="00986C00" w:rsidRDefault="00986C00" w:rsidP="00093FD6">
                  <w:r>
                    <w:rPr>
                      <w:rStyle w:val="BodyTextChar"/>
                      <w:b/>
                    </w:rPr>
                    <w:fldChar w:fldCharType="begin">
                      <w:ffData>
                        <w:name w:val="Text38"/>
                        <w:enabled/>
                        <w:calcOnExit w:val="0"/>
                        <w:textInput/>
                      </w:ffData>
                    </w:fldChar>
                  </w:r>
                  <w:r>
                    <w:rPr>
                      <w:rStyle w:val="BodyTextChar"/>
                    </w:rPr>
                    <w:instrText xml:space="preserve"> FORMTEXT </w:instrText>
                  </w:r>
                  <w:r>
                    <w:rPr>
                      <w:rStyle w:val="BodyTextChar"/>
                      <w:b/>
                    </w:rPr>
                  </w:r>
                  <w:r>
                    <w:rPr>
                      <w:rStyle w:val="BodyTextChar"/>
                      <w:b/>
                    </w:rPr>
                    <w:fldChar w:fldCharType="separate"/>
                  </w:r>
                  <w:r>
                    <w:rPr>
                      <w:rStyle w:val="BodyTextChar"/>
                    </w:rPr>
                    <w:t> </w:t>
                  </w:r>
                  <w:r>
                    <w:rPr>
                      <w:rStyle w:val="BodyTextChar"/>
                    </w:rPr>
                    <w:t> </w:t>
                  </w:r>
                  <w:r>
                    <w:rPr>
                      <w:rStyle w:val="BodyTextChar"/>
                    </w:rPr>
                    <w:t> </w:t>
                  </w:r>
                  <w:r>
                    <w:rPr>
                      <w:rStyle w:val="BodyTextChar"/>
                    </w:rPr>
                    <w:t> </w:t>
                  </w:r>
                  <w:r>
                    <w:rPr>
                      <w:rStyle w:val="BodyTextChar"/>
                    </w:rPr>
                    <w:t> </w:t>
                  </w:r>
                  <w:r>
                    <w:rPr>
                      <w:rStyle w:val="BodyTextChar"/>
                      <w:b/>
                    </w:rPr>
                    <w:fldChar w:fldCharType="end"/>
                  </w:r>
                </w:p>
              </w:tc>
              <w:tc>
                <w:tcPr>
                  <w:tcW w:w="1447" w:type="dxa"/>
                  <w:tcBorders>
                    <w:bottom w:val="single" w:sz="4" w:space="0" w:color="auto"/>
                  </w:tcBorders>
                </w:tcPr>
                <w:p w:rsidR="00986C00" w:rsidRDefault="00986C00" w:rsidP="00093FD6">
                  <w:r>
                    <w:rPr>
                      <w:rStyle w:val="BodyTextChar"/>
                      <w:b/>
                    </w:rPr>
                    <w:fldChar w:fldCharType="begin">
                      <w:ffData>
                        <w:name w:val="Text38"/>
                        <w:enabled/>
                        <w:calcOnExit w:val="0"/>
                        <w:textInput/>
                      </w:ffData>
                    </w:fldChar>
                  </w:r>
                  <w:r>
                    <w:rPr>
                      <w:rStyle w:val="BodyTextChar"/>
                    </w:rPr>
                    <w:instrText xml:space="preserve"> FORMTEXT </w:instrText>
                  </w:r>
                  <w:r>
                    <w:rPr>
                      <w:rStyle w:val="BodyTextChar"/>
                      <w:b/>
                    </w:rPr>
                  </w:r>
                  <w:r>
                    <w:rPr>
                      <w:rStyle w:val="BodyTextChar"/>
                      <w:b/>
                    </w:rPr>
                    <w:fldChar w:fldCharType="separate"/>
                  </w:r>
                  <w:r>
                    <w:rPr>
                      <w:rStyle w:val="BodyTextChar"/>
                    </w:rPr>
                    <w:t> </w:t>
                  </w:r>
                  <w:r>
                    <w:rPr>
                      <w:rStyle w:val="BodyTextChar"/>
                    </w:rPr>
                    <w:t> </w:t>
                  </w:r>
                  <w:r>
                    <w:rPr>
                      <w:rStyle w:val="BodyTextChar"/>
                    </w:rPr>
                    <w:t> </w:t>
                  </w:r>
                  <w:r>
                    <w:rPr>
                      <w:rStyle w:val="BodyTextChar"/>
                    </w:rPr>
                    <w:t> </w:t>
                  </w:r>
                  <w:r>
                    <w:rPr>
                      <w:rStyle w:val="BodyTextChar"/>
                    </w:rPr>
                    <w:t> </w:t>
                  </w:r>
                  <w:r>
                    <w:rPr>
                      <w:rStyle w:val="BodyTextChar"/>
                      <w:b/>
                    </w:rPr>
                    <w:fldChar w:fldCharType="end"/>
                  </w:r>
                </w:p>
              </w:tc>
              <w:tc>
                <w:tcPr>
                  <w:tcW w:w="1447" w:type="dxa"/>
                  <w:tcBorders>
                    <w:bottom w:val="single" w:sz="4" w:space="0" w:color="auto"/>
                  </w:tcBorders>
                </w:tcPr>
                <w:p w:rsidR="00986C00" w:rsidRDefault="00986C00" w:rsidP="00093FD6">
                  <w:r>
                    <w:rPr>
                      <w:rStyle w:val="BodyTextChar"/>
                      <w:b/>
                    </w:rPr>
                    <w:fldChar w:fldCharType="begin">
                      <w:ffData>
                        <w:name w:val="Text38"/>
                        <w:enabled/>
                        <w:calcOnExit w:val="0"/>
                        <w:textInput/>
                      </w:ffData>
                    </w:fldChar>
                  </w:r>
                  <w:r>
                    <w:rPr>
                      <w:rStyle w:val="BodyTextChar"/>
                    </w:rPr>
                    <w:instrText xml:space="preserve"> FORMTEXT </w:instrText>
                  </w:r>
                  <w:r>
                    <w:rPr>
                      <w:rStyle w:val="BodyTextChar"/>
                      <w:b/>
                    </w:rPr>
                  </w:r>
                  <w:r>
                    <w:rPr>
                      <w:rStyle w:val="BodyTextChar"/>
                      <w:b/>
                    </w:rPr>
                    <w:fldChar w:fldCharType="separate"/>
                  </w:r>
                  <w:r>
                    <w:rPr>
                      <w:rStyle w:val="BodyTextChar"/>
                    </w:rPr>
                    <w:t> </w:t>
                  </w:r>
                  <w:r>
                    <w:rPr>
                      <w:rStyle w:val="BodyTextChar"/>
                    </w:rPr>
                    <w:t> </w:t>
                  </w:r>
                  <w:r>
                    <w:rPr>
                      <w:rStyle w:val="BodyTextChar"/>
                    </w:rPr>
                    <w:t> </w:t>
                  </w:r>
                  <w:r>
                    <w:rPr>
                      <w:rStyle w:val="BodyTextChar"/>
                    </w:rPr>
                    <w:t> </w:t>
                  </w:r>
                  <w:r>
                    <w:rPr>
                      <w:rStyle w:val="BodyTextChar"/>
                    </w:rPr>
                    <w:t> </w:t>
                  </w:r>
                  <w:r>
                    <w:rPr>
                      <w:rStyle w:val="BodyTextChar"/>
                      <w:b/>
                    </w:rPr>
                    <w:fldChar w:fldCharType="end"/>
                  </w:r>
                </w:p>
              </w:tc>
            </w:tr>
            <w:tr w:rsidR="00986C00" w:rsidTr="00093FD6">
              <w:tc>
                <w:tcPr>
                  <w:tcW w:w="1447" w:type="dxa"/>
                  <w:tcBorders>
                    <w:top w:val="single" w:sz="4" w:space="0" w:color="auto"/>
                    <w:left w:val="nil"/>
                    <w:bottom w:val="nil"/>
                    <w:right w:val="nil"/>
                  </w:tcBorders>
                </w:tcPr>
                <w:p w:rsidR="00986C00" w:rsidRDefault="00986C00" w:rsidP="00093FD6"/>
              </w:tc>
              <w:tc>
                <w:tcPr>
                  <w:tcW w:w="1233" w:type="dxa"/>
                  <w:tcBorders>
                    <w:top w:val="single" w:sz="4" w:space="0" w:color="auto"/>
                    <w:left w:val="nil"/>
                    <w:bottom w:val="nil"/>
                    <w:right w:val="nil"/>
                  </w:tcBorders>
                </w:tcPr>
                <w:p w:rsidR="00986C00" w:rsidRDefault="00986C00" w:rsidP="00093FD6"/>
              </w:tc>
              <w:tc>
                <w:tcPr>
                  <w:tcW w:w="1350" w:type="dxa"/>
                  <w:tcBorders>
                    <w:top w:val="single" w:sz="4" w:space="0" w:color="auto"/>
                    <w:left w:val="nil"/>
                    <w:bottom w:val="nil"/>
                    <w:right w:val="nil"/>
                  </w:tcBorders>
                </w:tcPr>
                <w:p w:rsidR="00986C00" w:rsidRDefault="00986C00" w:rsidP="00093FD6"/>
              </w:tc>
              <w:tc>
                <w:tcPr>
                  <w:tcW w:w="1758" w:type="dxa"/>
                  <w:tcBorders>
                    <w:top w:val="single" w:sz="4" w:space="0" w:color="auto"/>
                    <w:left w:val="nil"/>
                    <w:bottom w:val="nil"/>
                    <w:right w:val="nil"/>
                  </w:tcBorders>
                </w:tcPr>
                <w:p w:rsidR="00986C00" w:rsidRDefault="00986C00" w:rsidP="00093FD6"/>
              </w:tc>
              <w:tc>
                <w:tcPr>
                  <w:tcW w:w="1447" w:type="dxa"/>
                  <w:tcBorders>
                    <w:top w:val="single" w:sz="4" w:space="0" w:color="auto"/>
                    <w:left w:val="nil"/>
                    <w:bottom w:val="nil"/>
                    <w:right w:val="nil"/>
                  </w:tcBorders>
                </w:tcPr>
                <w:p w:rsidR="00986C00" w:rsidRDefault="00986C00" w:rsidP="00093FD6"/>
              </w:tc>
              <w:tc>
                <w:tcPr>
                  <w:tcW w:w="1447" w:type="dxa"/>
                  <w:tcBorders>
                    <w:top w:val="single" w:sz="4" w:space="0" w:color="auto"/>
                    <w:left w:val="nil"/>
                    <w:bottom w:val="nil"/>
                    <w:right w:val="nil"/>
                  </w:tcBorders>
                </w:tcPr>
                <w:p w:rsidR="00986C00" w:rsidRDefault="00986C00" w:rsidP="00093FD6"/>
              </w:tc>
            </w:tr>
          </w:tbl>
          <w:p w:rsidR="00986C00" w:rsidRPr="00403A32" w:rsidRDefault="00986C00" w:rsidP="00093FD6"/>
        </w:tc>
      </w:tr>
    </w:tbl>
    <w:p w:rsidR="00986C00" w:rsidRDefault="00986C00" w:rsidP="00986C00">
      <w:r>
        <w:rPr>
          <w:b/>
        </w:rPr>
        <w:br w:type="page"/>
      </w:r>
    </w:p>
    <w:tbl>
      <w:tblPr>
        <w:tblW w:w="8913" w:type="dxa"/>
        <w:jc w:val="center"/>
        <w:tblLayout w:type="fixed"/>
        <w:tblLook w:val="0000" w:firstRow="0" w:lastRow="0" w:firstColumn="0" w:lastColumn="0" w:noHBand="0" w:noVBand="0"/>
      </w:tblPr>
      <w:tblGrid>
        <w:gridCol w:w="1782"/>
        <w:gridCol w:w="1783"/>
        <w:gridCol w:w="1782"/>
        <w:gridCol w:w="1783"/>
        <w:gridCol w:w="1759"/>
        <w:gridCol w:w="24"/>
      </w:tblGrid>
      <w:tr w:rsidR="00986C00" w:rsidRPr="00423D89" w:rsidTr="00093FD6">
        <w:trPr>
          <w:trHeight w:val="765"/>
          <w:jc w:val="center"/>
        </w:trPr>
        <w:tc>
          <w:tcPr>
            <w:tcW w:w="8913" w:type="dxa"/>
            <w:gridSpan w:val="6"/>
            <w:vAlign w:val="bottom"/>
          </w:tcPr>
          <w:p w:rsidR="00986C00" w:rsidRPr="00B0280C" w:rsidRDefault="00986C00" w:rsidP="006353C8">
            <w:pPr>
              <w:pStyle w:val="FieldText"/>
              <w:ind w:left="90"/>
              <w:rPr>
                <w:b w:val="0"/>
              </w:rPr>
            </w:pPr>
            <w:r>
              <w:rPr>
                <w:rStyle w:val="BodyTextChar"/>
                <w:b w:val="0"/>
              </w:rPr>
              <w:lastRenderedPageBreak/>
              <w:t>How many actuaries with the firm hold the following designations?</w:t>
            </w:r>
          </w:p>
          <w:p w:rsidR="00986C00" w:rsidRPr="00423D89" w:rsidRDefault="00986C00" w:rsidP="00093FD6">
            <w:pPr>
              <w:pStyle w:val="BodyText"/>
              <w:rPr>
                <w:rStyle w:val="BodyTextChar"/>
              </w:rPr>
            </w:pPr>
          </w:p>
        </w:tc>
      </w:tr>
      <w:tr w:rsidR="00986C00" w:rsidTr="00093FD6">
        <w:trPr>
          <w:trHeight w:val="278"/>
          <w:jc w:val="center"/>
        </w:trPr>
        <w:tc>
          <w:tcPr>
            <w:tcW w:w="1782" w:type="dxa"/>
            <w:vAlign w:val="bottom"/>
          </w:tcPr>
          <w:p w:rsidR="00986C00" w:rsidRPr="00403A32" w:rsidRDefault="00986C00" w:rsidP="00093FD6">
            <w:pPr>
              <w:pStyle w:val="FieldText"/>
              <w:rPr>
                <w:b w:val="0"/>
              </w:rPr>
            </w:pPr>
            <w:r>
              <w:rPr>
                <w:rStyle w:val="BodyTextChar"/>
                <w:b w:val="0"/>
              </w:rPr>
              <w:t>FCAS</w:t>
            </w:r>
          </w:p>
        </w:tc>
        <w:tc>
          <w:tcPr>
            <w:tcW w:w="1783" w:type="dxa"/>
            <w:tcBorders>
              <w:bottom w:val="single" w:sz="4" w:space="0" w:color="auto"/>
            </w:tcBorders>
            <w:vAlign w:val="bottom"/>
          </w:tcPr>
          <w:p w:rsidR="00986C00" w:rsidRDefault="00986C00" w:rsidP="00093FD6">
            <w:pPr>
              <w:pStyle w:val="FieldText"/>
              <w:rPr>
                <w:rStyle w:val="BodyTextChar"/>
                <w:b w:val="0"/>
              </w:rPr>
            </w:pPr>
            <w:r>
              <w:rPr>
                <w:rStyle w:val="BodyTextChar"/>
                <w:b w:val="0"/>
              </w:rPr>
              <w:fldChar w:fldCharType="begin">
                <w:ffData>
                  <w:name w:val="Text38"/>
                  <w:enabled/>
                  <w:calcOnExit w:val="0"/>
                  <w:textInput/>
                </w:ffData>
              </w:fldChar>
            </w:r>
            <w:r>
              <w:rPr>
                <w:rStyle w:val="BodyTextChar"/>
                <w:b w:val="0"/>
              </w:rPr>
              <w:instrText xml:space="preserve"> FORMTEXT </w:instrText>
            </w:r>
            <w:r>
              <w:rPr>
                <w:rStyle w:val="BodyTextChar"/>
                <w:b w:val="0"/>
              </w:rPr>
            </w:r>
            <w:r>
              <w:rPr>
                <w:rStyle w:val="BodyTextChar"/>
                <w:b w:val="0"/>
              </w:rPr>
              <w:fldChar w:fldCharType="separate"/>
            </w:r>
            <w:r>
              <w:rPr>
                <w:rStyle w:val="BodyTextChar"/>
                <w:b w:val="0"/>
              </w:rPr>
              <w:t> </w:t>
            </w:r>
            <w:r>
              <w:rPr>
                <w:rStyle w:val="BodyTextChar"/>
                <w:b w:val="0"/>
              </w:rPr>
              <w:t> </w:t>
            </w:r>
            <w:r>
              <w:rPr>
                <w:rStyle w:val="BodyTextChar"/>
                <w:b w:val="0"/>
              </w:rPr>
              <w:t> </w:t>
            </w:r>
            <w:r>
              <w:rPr>
                <w:rStyle w:val="BodyTextChar"/>
                <w:b w:val="0"/>
              </w:rPr>
              <w:t> </w:t>
            </w:r>
            <w:r>
              <w:rPr>
                <w:rStyle w:val="BodyTextChar"/>
                <w:b w:val="0"/>
              </w:rPr>
              <w:t> </w:t>
            </w:r>
            <w:r>
              <w:rPr>
                <w:rStyle w:val="BodyTextChar"/>
                <w:b w:val="0"/>
              </w:rPr>
              <w:fldChar w:fldCharType="end"/>
            </w:r>
          </w:p>
        </w:tc>
        <w:tc>
          <w:tcPr>
            <w:tcW w:w="1782" w:type="dxa"/>
            <w:vAlign w:val="bottom"/>
          </w:tcPr>
          <w:p w:rsidR="00986C00" w:rsidRDefault="00986C00" w:rsidP="00093FD6">
            <w:pPr>
              <w:pStyle w:val="FieldText"/>
              <w:rPr>
                <w:rStyle w:val="BodyTextChar"/>
                <w:b w:val="0"/>
              </w:rPr>
            </w:pPr>
          </w:p>
        </w:tc>
        <w:tc>
          <w:tcPr>
            <w:tcW w:w="1783" w:type="dxa"/>
            <w:vAlign w:val="bottom"/>
          </w:tcPr>
          <w:p w:rsidR="00986C00" w:rsidRDefault="00986C00" w:rsidP="00093FD6">
            <w:pPr>
              <w:pStyle w:val="FieldText"/>
              <w:rPr>
                <w:rStyle w:val="BodyTextChar"/>
                <w:b w:val="0"/>
              </w:rPr>
            </w:pPr>
            <w:r>
              <w:rPr>
                <w:rStyle w:val="BodyTextChar"/>
                <w:b w:val="0"/>
              </w:rPr>
              <w:t>FSA</w:t>
            </w:r>
          </w:p>
        </w:tc>
        <w:tc>
          <w:tcPr>
            <w:tcW w:w="1783" w:type="dxa"/>
            <w:gridSpan w:val="2"/>
            <w:tcBorders>
              <w:bottom w:val="single" w:sz="4" w:space="0" w:color="auto"/>
            </w:tcBorders>
            <w:vAlign w:val="bottom"/>
          </w:tcPr>
          <w:p w:rsidR="00986C00" w:rsidRDefault="00986C00" w:rsidP="00093FD6">
            <w:pPr>
              <w:pStyle w:val="FieldText"/>
              <w:rPr>
                <w:rStyle w:val="BodyTextChar"/>
                <w:b w:val="0"/>
              </w:rPr>
            </w:pPr>
            <w:r>
              <w:rPr>
                <w:rStyle w:val="BodyTextChar"/>
                <w:b w:val="0"/>
              </w:rPr>
              <w:fldChar w:fldCharType="begin">
                <w:ffData>
                  <w:name w:val="Text38"/>
                  <w:enabled/>
                  <w:calcOnExit w:val="0"/>
                  <w:textInput/>
                </w:ffData>
              </w:fldChar>
            </w:r>
            <w:r>
              <w:rPr>
                <w:rStyle w:val="BodyTextChar"/>
                <w:b w:val="0"/>
              </w:rPr>
              <w:instrText xml:space="preserve"> FORMTEXT </w:instrText>
            </w:r>
            <w:r>
              <w:rPr>
                <w:rStyle w:val="BodyTextChar"/>
                <w:b w:val="0"/>
              </w:rPr>
            </w:r>
            <w:r>
              <w:rPr>
                <w:rStyle w:val="BodyTextChar"/>
                <w:b w:val="0"/>
              </w:rPr>
              <w:fldChar w:fldCharType="separate"/>
            </w:r>
            <w:r>
              <w:rPr>
                <w:rStyle w:val="BodyTextChar"/>
                <w:b w:val="0"/>
              </w:rPr>
              <w:t> </w:t>
            </w:r>
            <w:r>
              <w:rPr>
                <w:rStyle w:val="BodyTextChar"/>
                <w:b w:val="0"/>
              </w:rPr>
              <w:t> </w:t>
            </w:r>
            <w:r>
              <w:rPr>
                <w:rStyle w:val="BodyTextChar"/>
                <w:b w:val="0"/>
              </w:rPr>
              <w:t> </w:t>
            </w:r>
            <w:r>
              <w:rPr>
                <w:rStyle w:val="BodyTextChar"/>
                <w:b w:val="0"/>
              </w:rPr>
              <w:t> </w:t>
            </w:r>
            <w:r>
              <w:rPr>
                <w:rStyle w:val="BodyTextChar"/>
                <w:b w:val="0"/>
              </w:rPr>
              <w:t> </w:t>
            </w:r>
            <w:r>
              <w:rPr>
                <w:rStyle w:val="BodyTextChar"/>
                <w:b w:val="0"/>
              </w:rPr>
              <w:fldChar w:fldCharType="end"/>
            </w:r>
          </w:p>
        </w:tc>
      </w:tr>
      <w:tr w:rsidR="00986C00" w:rsidTr="00093FD6">
        <w:trPr>
          <w:trHeight w:val="278"/>
          <w:jc w:val="center"/>
        </w:trPr>
        <w:tc>
          <w:tcPr>
            <w:tcW w:w="1782" w:type="dxa"/>
            <w:vAlign w:val="bottom"/>
          </w:tcPr>
          <w:p w:rsidR="00986C00" w:rsidRDefault="00986C00" w:rsidP="00093FD6">
            <w:pPr>
              <w:pStyle w:val="FieldText"/>
              <w:rPr>
                <w:rStyle w:val="BodyTextChar"/>
                <w:b w:val="0"/>
              </w:rPr>
            </w:pPr>
            <w:r>
              <w:rPr>
                <w:rStyle w:val="BodyTextChar"/>
                <w:b w:val="0"/>
              </w:rPr>
              <w:t>ACAS</w:t>
            </w:r>
          </w:p>
        </w:tc>
        <w:tc>
          <w:tcPr>
            <w:tcW w:w="1783" w:type="dxa"/>
            <w:tcBorders>
              <w:bottom w:val="single" w:sz="4" w:space="0" w:color="auto"/>
            </w:tcBorders>
            <w:vAlign w:val="bottom"/>
          </w:tcPr>
          <w:p w:rsidR="00986C00" w:rsidRDefault="00986C00" w:rsidP="00093FD6">
            <w:pPr>
              <w:pStyle w:val="FieldText"/>
              <w:rPr>
                <w:rStyle w:val="BodyTextChar"/>
                <w:b w:val="0"/>
              </w:rPr>
            </w:pPr>
            <w:r>
              <w:rPr>
                <w:rStyle w:val="BodyTextChar"/>
                <w:b w:val="0"/>
              </w:rPr>
              <w:fldChar w:fldCharType="begin">
                <w:ffData>
                  <w:name w:val="Text38"/>
                  <w:enabled/>
                  <w:calcOnExit w:val="0"/>
                  <w:textInput/>
                </w:ffData>
              </w:fldChar>
            </w:r>
            <w:r>
              <w:rPr>
                <w:rStyle w:val="BodyTextChar"/>
                <w:b w:val="0"/>
              </w:rPr>
              <w:instrText xml:space="preserve"> FORMTEXT </w:instrText>
            </w:r>
            <w:r>
              <w:rPr>
                <w:rStyle w:val="BodyTextChar"/>
                <w:b w:val="0"/>
              </w:rPr>
            </w:r>
            <w:r>
              <w:rPr>
                <w:rStyle w:val="BodyTextChar"/>
                <w:b w:val="0"/>
              </w:rPr>
              <w:fldChar w:fldCharType="separate"/>
            </w:r>
            <w:r>
              <w:rPr>
                <w:rStyle w:val="BodyTextChar"/>
                <w:b w:val="0"/>
              </w:rPr>
              <w:t> </w:t>
            </w:r>
            <w:r>
              <w:rPr>
                <w:rStyle w:val="BodyTextChar"/>
                <w:b w:val="0"/>
              </w:rPr>
              <w:t> </w:t>
            </w:r>
            <w:r>
              <w:rPr>
                <w:rStyle w:val="BodyTextChar"/>
                <w:b w:val="0"/>
              </w:rPr>
              <w:t> </w:t>
            </w:r>
            <w:r>
              <w:rPr>
                <w:rStyle w:val="BodyTextChar"/>
                <w:b w:val="0"/>
              </w:rPr>
              <w:t> </w:t>
            </w:r>
            <w:r>
              <w:rPr>
                <w:rStyle w:val="BodyTextChar"/>
                <w:b w:val="0"/>
              </w:rPr>
              <w:t> </w:t>
            </w:r>
            <w:r>
              <w:rPr>
                <w:rStyle w:val="BodyTextChar"/>
                <w:b w:val="0"/>
              </w:rPr>
              <w:fldChar w:fldCharType="end"/>
            </w:r>
          </w:p>
        </w:tc>
        <w:tc>
          <w:tcPr>
            <w:tcW w:w="1782" w:type="dxa"/>
            <w:vAlign w:val="bottom"/>
          </w:tcPr>
          <w:p w:rsidR="00986C00" w:rsidRDefault="00986C00" w:rsidP="00093FD6">
            <w:pPr>
              <w:pStyle w:val="FieldText"/>
              <w:rPr>
                <w:rStyle w:val="BodyTextChar"/>
                <w:b w:val="0"/>
              </w:rPr>
            </w:pPr>
          </w:p>
        </w:tc>
        <w:tc>
          <w:tcPr>
            <w:tcW w:w="1783" w:type="dxa"/>
            <w:shd w:val="clear" w:color="auto" w:fill="auto"/>
            <w:vAlign w:val="bottom"/>
          </w:tcPr>
          <w:p w:rsidR="00986C00" w:rsidRDefault="00986C00" w:rsidP="00093FD6">
            <w:pPr>
              <w:pStyle w:val="FieldText"/>
              <w:rPr>
                <w:rStyle w:val="BodyTextChar"/>
                <w:b w:val="0"/>
              </w:rPr>
            </w:pPr>
            <w:r>
              <w:rPr>
                <w:rStyle w:val="BodyTextChar"/>
                <w:b w:val="0"/>
              </w:rPr>
              <w:t>ASA</w:t>
            </w:r>
          </w:p>
        </w:tc>
        <w:tc>
          <w:tcPr>
            <w:tcW w:w="1783" w:type="dxa"/>
            <w:gridSpan w:val="2"/>
            <w:tcBorders>
              <w:bottom w:val="single" w:sz="4" w:space="0" w:color="auto"/>
            </w:tcBorders>
            <w:vAlign w:val="bottom"/>
          </w:tcPr>
          <w:p w:rsidR="00986C00" w:rsidRDefault="00986C00" w:rsidP="00093FD6">
            <w:pPr>
              <w:pStyle w:val="FieldText"/>
              <w:rPr>
                <w:rStyle w:val="BodyTextChar"/>
                <w:b w:val="0"/>
              </w:rPr>
            </w:pPr>
            <w:r>
              <w:rPr>
                <w:rStyle w:val="BodyTextChar"/>
                <w:b w:val="0"/>
              </w:rPr>
              <w:fldChar w:fldCharType="begin">
                <w:ffData>
                  <w:name w:val="Text38"/>
                  <w:enabled/>
                  <w:calcOnExit w:val="0"/>
                  <w:textInput/>
                </w:ffData>
              </w:fldChar>
            </w:r>
            <w:r>
              <w:rPr>
                <w:rStyle w:val="BodyTextChar"/>
                <w:b w:val="0"/>
              </w:rPr>
              <w:instrText xml:space="preserve"> FORMTEXT </w:instrText>
            </w:r>
            <w:r>
              <w:rPr>
                <w:rStyle w:val="BodyTextChar"/>
                <w:b w:val="0"/>
              </w:rPr>
            </w:r>
            <w:r>
              <w:rPr>
                <w:rStyle w:val="BodyTextChar"/>
                <w:b w:val="0"/>
              </w:rPr>
              <w:fldChar w:fldCharType="separate"/>
            </w:r>
            <w:r>
              <w:rPr>
                <w:rStyle w:val="BodyTextChar"/>
                <w:b w:val="0"/>
              </w:rPr>
              <w:t> </w:t>
            </w:r>
            <w:r>
              <w:rPr>
                <w:rStyle w:val="BodyTextChar"/>
                <w:b w:val="0"/>
              </w:rPr>
              <w:t> </w:t>
            </w:r>
            <w:r>
              <w:rPr>
                <w:rStyle w:val="BodyTextChar"/>
                <w:b w:val="0"/>
              </w:rPr>
              <w:t> </w:t>
            </w:r>
            <w:r>
              <w:rPr>
                <w:rStyle w:val="BodyTextChar"/>
                <w:b w:val="0"/>
              </w:rPr>
              <w:t> </w:t>
            </w:r>
            <w:r>
              <w:rPr>
                <w:rStyle w:val="BodyTextChar"/>
                <w:b w:val="0"/>
              </w:rPr>
              <w:t> </w:t>
            </w:r>
            <w:r>
              <w:rPr>
                <w:rStyle w:val="BodyTextChar"/>
                <w:b w:val="0"/>
              </w:rPr>
              <w:fldChar w:fldCharType="end"/>
            </w:r>
          </w:p>
        </w:tc>
      </w:tr>
      <w:tr w:rsidR="00986C00" w:rsidTr="00093FD6">
        <w:trPr>
          <w:trHeight w:val="278"/>
          <w:jc w:val="center"/>
        </w:trPr>
        <w:tc>
          <w:tcPr>
            <w:tcW w:w="1782" w:type="dxa"/>
            <w:vAlign w:val="bottom"/>
          </w:tcPr>
          <w:p w:rsidR="00986C00" w:rsidRDefault="00986C00" w:rsidP="00093FD6">
            <w:pPr>
              <w:pStyle w:val="FieldText"/>
              <w:rPr>
                <w:rStyle w:val="BodyTextChar"/>
                <w:b w:val="0"/>
              </w:rPr>
            </w:pPr>
            <w:r>
              <w:rPr>
                <w:rStyle w:val="BodyTextChar"/>
                <w:b w:val="0"/>
              </w:rPr>
              <w:t>FSPA</w:t>
            </w:r>
          </w:p>
        </w:tc>
        <w:tc>
          <w:tcPr>
            <w:tcW w:w="1783" w:type="dxa"/>
            <w:tcBorders>
              <w:bottom w:val="single" w:sz="4" w:space="0" w:color="auto"/>
            </w:tcBorders>
            <w:vAlign w:val="bottom"/>
          </w:tcPr>
          <w:p w:rsidR="00986C00" w:rsidRDefault="00986C00" w:rsidP="00093FD6">
            <w:pPr>
              <w:pStyle w:val="FieldText"/>
              <w:rPr>
                <w:rStyle w:val="BodyTextChar"/>
                <w:b w:val="0"/>
              </w:rPr>
            </w:pPr>
            <w:r>
              <w:rPr>
                <w:rStyle w:val="BodyTextChar"/>
                <w:b w:val="0"/>
              </w:rPr>
              <w:fldChar w:fldCharType="begin">
                <w:ffData>
                  <w:name w:val="Text38"/>
                  <w:enabled/>
                  <w:calcOnExit w:val="0"/>
                  <w:textInput/>
                </w:ffData>
              </w:fldChar>
            </w:r>
            <w:r>
              <w:rPr>
                <w:rStyle w:val="BodyTextChar"/>
                <w:b w:val="0"/>
              </w:rPr>
              <w:instrText xml:space="preserve"> FORMTEXT </w:instrText>
            </w:r>
            <w:r>
              <w:rPr>
                <w:rStyle w:val="BodyTextChar"/>
                <w:b w:val="0"/>
              </w:rPr>
            </w:r>
            <w:r>
              <w:rPr>
                <w:rStyle w:val="BodyTextChar"/>
                <w:b w:val="0"/>
              </w:rPr>
              <w:fldChar w:fldCharType="separate"/>
            </w:r>
            <w:r>
              <w:rPr>
                <w:rStyle w:val="BodyTextChar"/>
                <w:b w:val="0"/>
              </w:rPr>
              <w:t> </w:t>
            </w:r>
            <w:r>
              <w:rPr>
                <w:rStyle w:val="BodyTextChar"/>
                <w:b w:val="0"/>
              </w:rPr>
              <w:t> </w:t>
            </w:r>
            <w:r>
              <w:rPr>
                <w:rStyle w:val="BodyTextChar"/>
                <w:b w:val="0"/>
              </w:rPr>
              <w:t> </w:t>
            </w:r>
            <w:r>
              <w:rPr>
                <w:rStyle w:val="BodyTextChar"/>
                <w:b w:val="0"/>
              </w:rPr>
              <w:t> </w:t>
            </w:r>
            <w:r>
              <w:rPr>
                <w:rStyle w:val="BodyTextChar"/>
                <w:b w:val="0"/>
              </w:rPr>
              <w:t> </w:t>
            </w:r>
            <w:r>
              <w:rPr>
                <w:rStyle w:val="BodyTextChar"/>
                <w:b w:val="0"/>
              </w:rPr>
              <w:fldChar w:fldCharType="end"/>
            </w:r>
          </w:p>
        </w:tc>
        <w:tc>
          <w:tcPr>
            <w:tcW w:w="1782" w:type="dxa"/>
            <w:vAlign w:val="bottom"/>
          </w:tcPr>
          <w:p w:rsidR="00986C00" w:rsidRDefault="00986C00" w:rsidP="00093FD6">
            <w:pPr>
              <w:pStyle w:val="FieldText"/>
              <w:rPr>
                <w:rStyle w:val="BodyTextChar"/>
                <w:b w:val="0"/>
              </w:rPr>
            </w:pPr>
          </w:p>
        </w:tc>
        <w:tc>
          <w:tcPr>
            <w:tcW w:w="1783" w:type="dxa"/>
            <w:vAlign w:val="bottom"/>
          </w:tcPr>
          <w:p w:rsidR="00986C00" w:rsidRDefault="00986C00" w:rsidP="00093FD6">
            <w:pPr>
              <w:pStyle w:val="FieldText"/>
              <w:rPr>
                <w:rStyle w:val="BodyTextChar"/>
                <w:b w:val="0"/>
              </w:rPr>
            </w:pPr>
            <w:r>
              <w:rPr>
                <w:rStyle w:val="BodyTextChar"/>
                <w:b w:val="0"/>
              </w:rPr>
              <w:t>MSPA</w:t>
            </w:r>
          </w:p>
        </w:tc>
        <w:tc>
          <w:tcPr>
            <w:tcW w:w="1783" w:type="dxa"/>
            <w:gridSpan w:val="2"/>
            <w:tcBorders>
              <w:bottom w:val="single" w:sz="4" w:space="0" w:color="auto"/>
            </w:tcBorders>
            <w:vAlign w:val="bottom"/>
          </w:tcPr>
          <w:p w:rsidR="00986C00" w:rsidRDefault="00986C00" w:rsidP="00093FD6">
            <w:pPr>
              <w:pStyle w:val="FieldText"/>
              <w:rPr>
                <w:rStyle w:val="BodyTextChar"/>
                <w:b w:val="0"/>
              </w:rPr>
            </w:pPr>
            <w:r>
              <w:rPr>
                <w:rStyle w:val="BodyTextChar"/>
                <w:b w:val="0"/>
              </w:rPr>
              <w:fldChar w:fldCharType="begin">
                <w:ffData>
                  <w:name w:val="Text38"/>
                  <w:enabled/>
                  <w:calcOnExit w:val="0"/>
                  <w:textInput/>
                </w:ffData>
              </w:fldChar>
            </w:r>
            <w:r>
              <w:rPr>
                <w:rStyle w:val="BodyTextChar"/>
                <w:b w:val="0"/>
              </w:rPr>
              <w:instrText xml:space="preserve"> FORMTEXT </w:instrText>
            </w:r>
            <w:r>
              <w:rPr>
                <w:rStyle w:val="BodyTextChar"/>
                <w:b w:val="0"/>
              </w:rPr>
            </w:r>
            <w:r>
              <w:rPr>
                <w:rStyle w:val="BodyTextChar"/>
                <w:b w:val="0"/>
              </w:rPr>
              <w:fldChar w:fldCharType="separate"/>
            </w:r>
            <w:r>
              <w:rPr>
                <w:rStyle w:val="BodyTextChar"/>
                <w:b w:val="0"/>
              </w:rPr>
              <w:t> </w:t>
            </w:r>
            <w:r>
              <w:rPr>
                <w:rStyle w:val="BodyTextChar"/>
                <w:b w:val="0"/>
              </w:rPr>
              <w:t> </w:t>
            </w:r>
            <w:r>
              <w:rPr>
                <w:rStyle w:val="BodyTextChar"/>
                <w:b w:val="0"/>
              </w:rPr>
              <w:t> </w:t>
            </w:r>
            <w:r>
              <w:rPr>
                <w:rStyle w:val="BodyTextChar"/>
                <w:b w:val="0"/>
              </w:rPr>
              <w:t> </w:t>
            </w:r>
            <w:r>
              <w:rPr>
                <w:rStyle w:val="BodyTextChar"/>
                <w:b w:val="0"/>
              </w:rPr>
              <w:t> </w:t>
            </w:r>
            <w:r>
              <w:rPr>
                <w:rStyle w:val="BodyTextChar"/>
                <w:b w:val="0"/>
              </w:rPr>
              <w:fldChar w:fldCharType="end"/>
            </w:r>
          </w:p>
        </w:tc>
      </w:tr>
      <w:tr w:rsidR="00986C00" w:rsidRPr="00613129" w:rsidTr="00093FD6">
        <w:trPr>
          <w:trHeight w:hRule="exact" w:val="1333"/>
          <w:jc w:val="center"/>
        </w:trPr>
        <w:tc>
          <w:tcPr>
            <w:tcW w:w="8913" w:type="dxa"/>
            <w:gridSpan w:val="6"/>
            <w:tcBorders>
              <w:top w:val="single" w:sz="4" w:space="0" w:color="auto"/>
            </w:tcBorders>
            <w:vAlign w:val="bottom"/>
          </w:tcPr>
          <w:p w:rsidR="00986C00" w:rsidRDefault="00986C00" w:rsidP="006353C8">
            <w:pPr>
              <w:pStyle w:val="Checkbox"/>
              <w:ind w:left="90"/>
              <w:rPr>
                <w:rStyle w:val="BodyTextChar"/>
              </w:rPr>
            </w:pPr>
            <w:r>
              <w:rPr>
                <w:rStyle w:val="BodyTextChar"/>
              </w:rPr>
              <w:t xml:space="preserve">After inquiry with each person as appropriate, in the last five years, has any professional liability claim or suit ever been made against the firm or any predecessor firm or any current or former member of the firm or predecessor firm? </w:t>
            </w:r>
            <w:r w:rsidRPr="00FC08B8">
              <w:rPr>
                <w:rStyle w:val="BodyTextChar"/>
              </w:rPr>
              <w:fldChar w:fldCharType="begin">
                <w:ffData>
                  <w:name w:val=""/>
                  <w:enabled/>
                  <w:calcOnExit w:val="0"/>
                  <w:checkBox>
                    <w:sizeAuto/>
                    <w:default w:val="0"/>
                  </w:checkBox>
                </w:ffData>
              </w:fldChar>
            </w:r>
            <w:r w:rsidRPr="00FC08B8">
              <w:rPr>
                <w:rStyle w:val="BodyTextChar"/>
              </w:rPr>
              <w:instrText xml:space="preserve"> FORMCHECKBOX </w:instrText>
            </w:r>
            <w:r w:rsidR="00F64203">
              <w:rPr>
                <w:rStyle w:val="BodyTextChar"/>
              </w:rPr>
            </w:r>
            <w:r w:rsidR="00F64203">
              <w:rPr>
                <w:rStyle w:val="BodyTextChar"/>
              </w:rPr>
              <w:fldChar w:fldCharType="separate"/>
            </w:r>
            <w:r w:rsidRPr="00FC08B8">
              <w:rPr>
                <w:rStyle w:val="BodyTextChar"/>
              </w:rPr>
              <w:fldChar w:fldCharType="end"/>
            </w:r>
            <w:r w:rsidRPr="00FC08B8">
              <w:rPr>
                <w:rStyle w:val="BodyTextChar"/>
              </w:rPr>
              <w:t xml:space="preserve"> Yes  </w:t>
            </w:r>
            <w:r w:rsidRPr="00FC08B8">
              <w:rPr>
                <w:rStyle w:val="BodyTextChar"/>
              </w:rPr>
              <w:fldChar w:fldCharType="begin">
                <w:ffData>
                  <w:name w:val=""/>
                  <w:enabled/>
                  <w:calcOnExit w:val="0"/>
                  <w:checkBox>
                    <w:sizeAuto/>
                    <w:default w:val="0"/>
                    <w:checked w:val="0"/>
                  </w:checkBox>
                </w:ffData>
              </w:fldChar>
            </w:r>
            <w:r w:rsidRPr="00FC08B8">
              <w:rPr>
                <w:rStyle w:val="BodyTextChar"/>
              </w:rPr>
              <w:instrText xml:space="preserve"> FORMCHECKBOX </w:instrText>
            </w:r>
            <w:r w:rsidR="00F64203">
              <w:rPr>
                <w:rStyle w:val="BodyTextChar"/>
              </w:rPr>
            </w:r>
            <w:r w:rsidR="00F64203">
              <w:rPr>
                <w:rStyle w:val="BodyTextChar"/>
              </w:rPr>
              <w:fldChar w:fldCharType="separate"/>
            </w:r>
            <w:r w:rsidRPr="00FC08B8">
              <w:rPr>
                <w:rStyle w:val="BodyTextChar"/>
              </w:rPr>
              <w:fldChar w:fldCharType="end"/>
            </w:r>
            <w:r w:rsidRPr="00FC08B8">
              <w:rPr>
                <w:rStyle w:val="BodyTextChar"/>
              </w:rPr>
              <w:t xml:space="preserve">  No </w:t>
            </w:r>
            <w:r>
              <w:rPr>
                <w:rStyle w:val="BodyTextChar"/>
              </w:rPr>
              <w:t xml:space="preserve">  </w:t>
            </w:r>
            <w:r w:rsidRPr="00FC08B8">
              <w:rPr>
                <w:rStyle w:val="BodyTextChar"/>
              </w:rPr>
              <w:t>If</w:t>
            </w:r>
            <w:r>
              <w:rPr>
                <w:rStyle w:val="BodyTextChar"/>
              </w:rPr>
              <w:t xml:space="preserve"> Yes, How Many? </w:t>
            </w:r>
            <w:r>
              <w:rPr>
                <w:rStyle w:val="BodyTextChar"/>
              </w:rPr>
              <w:fldChar w:fldCharType="begin">
                <w:ffData>
                  <w:name w:val="Text30"/>
                  <w:enabled/>
                  <w:calcOnExit w:val="0"/>
                  <w:textInput/>
                </w:ffData>
              </w:fldChar>
            </w:r>
            <w:r>
              <w:rPr>
                <w:rStyle w:val="BodyTextChar"/>
              </w:rPr>
              <w:instrText xml:space="preserve"> FORMTEXT </w:instrText>
            </w:r>
            <w:r>
              <w:rPr>
                <w:rStyle w:val="BodyTextChar"/>
              </w:rPr>
            </w:r>
            <w:r>
              <w:rPr>
                <w:rStyle w:val="BodyTextChar"/>
              </w:rPr>
              <w:fldChar w:fldCharType="separate"/>
            </w:r>
            <w:r>
              <w:rPr>
                <w:rStyle w:val="BodyTextChar"/>
                <w:noProof/>
              </w:rPr>
              <w:t> </w:t>
            </w:r>
            <w:r>
              <w:rPr>
                <w:rStyle w:val="BodyTextChar"/>
                <w:noProof/>
              </w:rPr>
              <w:t> </w:t>
            </w:r>
            <w:r>
              <w:rPr>
                <w:rStyle w:val="BodyTextChar"/>
                <w:noProof/>
              </w:rPr>
              <w:t> </w:t>
            </w:r>
            <w:r>
              <w:rPr>
                <w:rStyle w:val="BodyTextChar"/>
                <w:noProof/>
              </w:rPr>
              <w:t> </w:t>
            </w:r>
            <w:r>
              <w:rPr>
                <w:rStyle w:val="BodyTextChar"/>
                <w:noProof/>
              </w:rPr>
              <w:t> </w:t>
            </w:r>
            <w:r>
              <w:rPr>
                <w:rStyle w:val="BodyTextChar"/>
              </w:rPr>
              <w:fldChar w:fldCharType="end"/>
            </w:r>
          </w:p>
          <w:p w:rsidR="00986C00" w:rsidRDefault="00986C00" w:rsidP="00093FD6">
            <w:pPr>
              <w:pStyle w:val="Checkbox"/>
              <w:ind w:left="450"/>
              <w:rPr>
                <w:rStyle w:val="BodyTextChar"/>
              </w:rPr>
            </w:pPr>
          </w:p>
          <w:p w:rsidR="00986C00" w:rsidRPr="00403A32" w:rsidRDefault="00986C00" w:rsidP="00093FD6">
            <w:pPr>
              <w:pStyle w:val="Checkbox"/>
              <w:ind w:left="450"/>
              <w:rPr>
                <w:rStyle w:val="BodyTextChar"/>
                <w:b/>
              </w:rPr>
            </w:pPr>
            <w:r>
              <w:rPr>
                <w:rStyle w:val="BodyTextChar"/>
                <w:b/>
              </w:rPr>
              <w:t xml:space="preserve">Please include separately each claim or suit and include a currently valued loss run for each claim or suit. </w:t>
            </w:r>
          </w:p>
        </w:tc>
      </w:tr>
      <w:tr w:rsidR="00986C00" w:rsidRPr="00613129" w:rsidTr="00093FD6">
        <w:trPr>
          <w:gridAfter w:val="1"/>
          <w:wAfter w:w="24" w:type="dxa"/>
          <w:trHeight w:hRule="exact" w:val="1522"/>
          <w:jc w:val="center"/>
        </w:trPr>
        <w:tc>
          <w:tcPr>
            <w:tcW w:w="8889" w:type="dxa"/>
            <w:gridSpan w:val="5"/>
            <w:vAlign w:val="bottom"/>
          </w:tcPr>
          <w:p w:rsidR="00986C00" w:rsidRDefault="00986C00" w:rsidP="006353C8">
            <w:pPr>
              <w:pStyle w:val="Checkbox"/>
              <w:ind w:left="90"/>
              <w:rPr>
                <w:rStyle w:val="BodyTextChar"/>
              </w:rPr>
            </w:pPr>
            <w:r>
              <w:rPr>
                <w:rStyle w:val="BodyTextChar"/>
              </w:rPr>
              <w:t>After inquiry with each person as appropriate, do you or any of your partners, officers, directors, or employees know of any circumstances, acts, errors or omissions or any allegations or contentions of any incident that could result in a claim?</w:t>
            </w:r>
            <w:r w:rsidRPr="00FC08B8">
              <w:rPr>
                <w:rStyle w:val="BodyTextChar"/>
              </w:rPr>
              <w:t xml:space="preserve"> </w:t>
            </w:r>
            <w:r w:rsidRPr="00FC08B8">
              <w:rPr>
                <w:rStyle w:val="BodyTextChar"/>
              </w:rPr>
              <w:fldChar w:fldCharType="begin">
                <w:ffData>
                  <w:name w:val=""/>
                  <w:enabled/>
                  <w:calcOnExit w:val="0"/>
                  <w:checkBox>
                    <w:sizeAuto/>
                    <w:default w:val="0"/>
                  </w:checkBox>
                </w:ffData>
              </w:fldChar>
            </w:r>
            <w:r w:rsidRPr="00FC08B8">
              <w:rPr>
                <w:rStyle w:val="BodyTextChar"/>
              </w:rPr>
              <w:instrText xml:space="preserve"> FORMCHECKBOX </w:instrText>
            </w:r>
            <w:r w:rsidR="00F64203">
              <w:rPr>
                <w:rStyle w:val="BodyTextChar"/>
              </w:rPr>
            </w:r>
            <w:r w:rsidR="00F64203">
              <w:rPr>
                <w:rStyle w:val="BodyTextChar"/>
              </w:rPr>
              <w:fldChar w:fldCharType="separate"/>
            </w:r>
            <w:r w:rsidRPr="00FC08B8">
              <w:rPr>
                <w:rStyle w:val="BodyTextChar"/>
              </w:rPr>
              <w:fldChar w:fldCharType="end"/>
            </w:r>
            <w:r w:rsidRPr="00FC08B8">
              <w:rPr>
                <w:rStyle w:val="BodyTextChar"/>
              </w:rPr>
              <w:t xml:space="preserve"> Yes  </w:t>
            </w:r>
            <w:r w:rsidRPr="00FC08B8">
              <w:rPr>
                <w:rStyle w:val="BodyTextChar"/>
              </w:rPr>
              <w:fldChar w:fldCharType="begin">
                <w:ffData>
                  <w:name w:val=""/>
                  <w:enabled/>
                  <w:calcOnExit w:val="0"/>
                  <w:checkBox>
                    <w:sizeAuto/>
                    <w:default w:val="0"/>
                    <w:checked w:val="0"/>
                  </w:checkBox>
                </w:ffData>
              </w:fldChar>
            </w:r>
            <w:r w:rsidRPr="00FC08B8">
              <w:rPr>
                <w:rStyle w:val="BodyTextChar"/>
              </w:rPr>
              <w:instrText xml:space="preserve"> FORMCHECKBOX </w:instrText>
            </w:r>
            <w:r w:rsidR="00F64203">
              <w:rPr>
                <w:rStyle w:val="BodyTextChar"/>
              </w:rPr>
            </w:r>
            <w:r w:rsidR="00F64203">
              <w:rPr>
                <w:rStyle w:val="BodyTextChar"/>
              </w:rPr>
              <w:fldChar w:fldCharType="separate"/>
            </w:r>
            <w:r w:rsidRPr="00FC08B8">
              <w:rPr>
                <w:rStyle w:val="BodyTextChar"/>
              </w:rPr>
              <w:fldChar w:fldCharType="end"/>
            </w:r>
            <w:r w:rsidRPr="00FC08B8">
              <w:rPr>
                <w:rStyle w:val="BodyTextChar"/>
              </w:rPr>
              <w:t xml:space="preserve">  No</w:t>
            </w:r>
            <w:r>
              <w:rPr>
                <w:rStyle w:val="BodyTextChar"/>
              </w:rPr>
              <w:t xml:space="preserve"> </w:t>
            </w:r>
            <w:r w:rsidRPr="00FC08B8">
              <w:rPr>
                <w:rStyle w:val="BodyTextChar"/>
              </w:rPr>
              <w:t xml:space="preserve"> If</w:t>
            </w:r>
            <w:r>
              <w:rPr>
                <w:rStyle w:val="BodyTextChar"/>
              </w:rPr>
              <w:t xml:space="preserve"> Yes, How Many? </w:t>
            </w:r>
            <w:r>
              <w:rPr>
                <w:rStyle w:val="BodyTextChar"/>
              </w:rPr>
              <w:fldChar w:fldCharType="begin">
                <w:ffData>
                  <w:name w:val="Text30"/>
                  <w:enabled/>
                  <w:calcOnExit w:val="0"/>
                  <w:textInput/>
                </w:ffData>
              </w:fldChar>
            </w:r>
            <w:r>
              <w:rPr>
                <w:rStyle w:val="BodyTextChar"/>
              </w:rPr>
              <w:instrText xml:space="preserve"> FORMTEXT </w:instrText>
            </w:r>
            <w:r>
              <w:rPr>
                <w:rStyle w:val="BodyTextChar"/>
              </w:rPr>
            </w:r>
            <w:r>
              <w:rPr>
                <w:rStyle w:val="BodyTextChar"/>
              </w:rPr>
              <w:fldChar w:fldCharType="separate"/>
            </w:r>
            <w:r>
              <w:rPr>
                <w:rStyle w:val="BodyTextChar"/>
                <w:noProof/>
              </w:rPr>
              <w:t> </w:t>
            </w:r>
            <w:r>
              <w:rPr>
                <w:rStyle w:val="BodyTextChar"/>
                <w:noProof/>
              </w:rPr>
              <w:t> </w:t>
            </w:r>
            <w:r>
              <w:rPr>
                <w:rStyle w:val="BodyTextChar"/>
                <w:noProof/>
              </w:rPr>
              <w:t> </w:t>
            </w:r>
            <w:r>
              <w:rPr>
                <w:rStyle w:val="BodyTextChar"/>
                <w:noProof/>
              </w:rPr>
              <w:t> </w:t>
            </w:r>
            <w:r>
              <w:rPr>
                <w:rStyle w:val="BodyTextChar"/>
                <w:noProof/>
              </w:rPr>
              <w:t> </w:t>
            </w:r>
            <w:r>
              <w:rPr>
                <w:rStyle w:val="BodyTextChar"/>
              </w:rPr>
              <w:fldChar w:fldCharType="end"/>
            </w:r>
          </w:p>
          <w:p w:rsidR="00986C00" w:rsidRDefault="00986C00" w:rsidP="00093FD6">
            <w:pPr>
              <w:pStyle w:val="Checkbox"/>
              <w:ind w:left="450"/>
              <w:rPr>
                <w:rStyle w:val="BodyTextChar"/>
              </w:rPr>
            </w:pPr>
          </w:p>
          <w:p w:rsidR="00986C00" w:rsidRPr="00423D89" w:rsidRDefault="00986C00" w:rsidP="00093FD6">
            <w:pPr>
              <w:pStyle w:val="Checkbox"/>
              <w:ind w:left="450"/>
              <w:rPr>
                <w:rStyle w:val="BodyTextChar"/>
              </w:rPr>
            </w:pPr>
            <w:r>
              <w:rPr>
                <w:rStyle w:val="BodyTextChar"/>
                <w:b/>
              </w:rPr>
              <w:t>Please include separately each claim or suit and include a currently valued loss run for each claim or suit.</w:t>
            </w:r>
          </w:p>
        </w:tc>
      </w:tr>
      <w:tr w:rsidR="00986C00" w:rsidRPr="00613129" w:rsidTr="00093FD6">
        <w:trPr>
          <w:trHeight w:hRule="exact" w:val="1242"/>
          <w:jc w:val="center"/>
        </w:trPr>
        <w:tc>
          <w:tcPr>
            <w:tcW w:w="8913" w:type="dxa"/>
            <w:gridSpan w:val="6"/>
            <w:vAlign w:val="bottom"/>
          </w:tcPr>
          <w:p w:rsidR="00986C00" w:rsidRDefault="00986C00" w:rsidP="006353C8">
            <w:pPr>
              <w:pStyle w:val="FieldText"/>
              <w:ind w:left="90"/>
              <w:jc w:val="both"/>
              <w:rPr>
                <w:rStyle w:val="BodyTextChar"/>
                <w:b w:val="0"/>
              </w:rPr>
            </w:pPr>
            <w:r>
              <w:rPr>
                <w:b w:val="0"/>
              </w:rPr>
              <w:t>After inquiry with each person as appropriate, has any current or former actuary or other professional for who coverage is sought ever been sanctioned by an administrative agency or regulatory body, including Actuarial Board for Consulting and Discipline, or been subject of a disciplinary complain made to any of the aforementioned entities?</w:t>
            </w:r>
            <w:r w:rsidRPr="00FC08B8">
              <w:rPr>
                <w:rStyle w:val="BodyTextChar"/>
              </w:rPr>
              <w:t xml:space="preserve"> </w:t>
            </w:r>
            <w:r w:rsidRPr="00FC08B8">
              <w:rPr>
                <w:rStyle w:val="BodyTextChar"/>
              </w:rPr>
              <w:fldChar w:fldCharType="begin">
                <w:ffData>
                  <w:name w:val=""/>
                  <w:enabled/>
                  <w:calcOnExit w:val="0"/>
                  <w:checkBox>
                    <w:sizeAuto/>
                    <w:default w:val="0"/>
                  </w:checkBox>
                </w:ffData>
              </w:fldChar>
            </w:r>
            <w:r w:rsidRPr="00FC08B8">
              <w:rPr>
                <w:rStyle w:val="BodyTextChar"/>
              </w:rPr>
              <w:instrText xml:space="preserve"> FORMCHECKBOX </w:instrText>
            </w:r>
            <w:r w:rsidR="00F64203">
              <w:rPr>
                <w:rStyle w:val="BodyTextChar"/>
              </w:rPr>
            </w:r>
            <w:r w:rsidR="00F64203">
              <w:rPr>
                <w:rStyle w:val="BodyTextChar"/>
              </w:rPr>
              <w:fldChar w:fldCharType="separate"/>
            </w:r>
            <w:r w:rsidRPr="00FC08B8">
              <w:rPr>
                <w:rStyle w:val="BodyTextChar"/>
              </w:rPr>
              <w:fldChar w:fldCharType="end"/>
            </w:r>
            <w:r w:rsidRPr="00FC08B8">
              <w:rPr>
                <w:rStyle w:val="BodyTextChar"/>
              </w:rPr>
              <w:t xml:space="preserve"> </w:t>
            </w:r>
            <w:r w:rsidRPr="00204C51">
              <w:rPr>
                <w:rStyle w:val="BodyTextChar"/>
                <w:b w:val="0"/>
              </w:rPr>
              <w:t xml:space="preserve">Yes  </w:t>
            </w:r>
            <w:r w:rsidRPr="00204C51">
              <w:rPr>
                <w:rStyle w:val="BodyTextChar"/>
                <w:b w:val="0"/>
              </w:rPr>
              <w:fldChar w:fldCharType="begin">
                <w:ffData>
                  <w:name w:val=""/>
                  <w:enabled/>
                  <w:calcOnExit w:val="0"/>
                  <w:checkBox>
                    <w:sizeAuto/>
                    <w:default w:val="0"/>
                    <w:checked w:val="0"/>
                  </w:checkBox>
                </w:ffData>
              </w:fldChar>
            </w:r>
            <w:r w:rsidRPr="00204C51">
              <w:rPr>
                <w:rStyle w:val="BodyTextChar"/>
                <w:b w:val="0"/>
              </w:rPr>
              <w:instrText xml:space="preserve"> FORMCHECKBOX </w:instrText>
            </w:r>
            <w:r w:rsidR="00F64203">
              <w:rPr>
                <w:rStyle w:val="BodyTextChar"/>
                <w:b w:val="0"/>
              </w:rPr>
            </w:r>
            <w:r w:rsidR="00F64203">
              <w:rPr>
                <w:rStyle w:val="BodyTextChar"/>
                <w:b w:val="0"/>
              </w:rPr>
              <w:fldChar w:fldCharType="separate"/>
            </w:r>
            <w:r w:rsidRPr="00204C51">
              <w:rPr>
                <w:rStyle w:val="BodyTextChar"/>
                <w:b w:val="0"/>
              </w:rPr>
              <w:fldChar w:fldCharType="end"/>
            </w:r>
            <w:r w:rsidRPr="00204C51">
              <w:rPr>
                <w:rStyle w:val="BodyTextChar"/>
                <w:b w:val="0"/>
              </w:rPr>
              <w:t xml:space="preserve">  No</w:t>
            </w:r>
          </w:p>
          <w:p w:rsidR="00986C00" w:rsidRPr="00204C51" w:rsidRDefault="00986C00" w:rsidP="00093FD6">
            <w:pPr>
              <w:ind w:left="450"/>
              <w:rPr>
                <w:b/>
              </w:rPr>
            </w:pPr>
            <w:r>
              <w:rPr>
                <w:b/>
              </w:rPr>
              <w:t>If Yes, please provide a copy of the complaint, your response and a copy of the decision.</w:t>
            </w:r>
          </w:p>
          <w:p w:rsidR="00986C00" w:rsidRPr="00423D89" w:rsidRDefault="00986C00" w:rsidP="00093FD6">
            <w:pPr>
              <w:pStyle w:val="Checkbox"/>
              <w:rPr>
                <w:rStyle w:val="BodyTextChar"/>
              </w:rPr>
            </w:pPr>
          </w:p>
        </w:tc>
      </w:tr>
    </w:tbl>
    <w:p w:rsidR="00986C00" w:rsidRDefault="00986C00" w:rsidP="00986C00"/>
    <w:p w:rsidR="00986C00" w:rsidRDefault="00986C00" w:rsidP="00986C00">
      <w:r>
        <w:t xml:space="preserve">    THE APPLICANT DECLARES THAT THE ABOVE STATEMENTS AND REPRESENTATIONS ARE TRUE AND CORRECT AND THAT NO FACTS HAVE BEEN SUPPRESSED OR MISSTATED.  THE COMPLETION OF THIS SUPPLEMENTAL INFORMATION SHEET SHALL BE IN ADDITION TO THE INFORMATION CONTAINED IN THE APPLICATION FORM AC-0081 AND WILL BE MADE PART OF THE POLICY.</w:t>
      </w:r>
    </w:p>
    <w:tbl>
      <w:tblPr>
        <w:tblW w:w="10115" w:type="dxa"/>
        <w:jc w:val="center"/>
        <w:tblLayout w:type="fixed"/>
        <w:tblLook w:val="0000" w:firstRow="0" w:lastRow="0" w:firstColumn="0" w:lastColumn="0" w:noHBand="0" w:noVBand="0"/>
      </w:tblPr>
      <w:tblGrid>
        <w:gridCol w:w="4895"/>
        <w:gridCol w:w="1260"/>
        <w:gridCol w:w="3960"/>
      </w:tblGrid>
      <w:tr w:rsidR="00986C00" w:rsidTr="00093FD6">
        <w:trPr>
          <w:trHeight w:hRule="exact" w:val="603"/>
          <w:jc w:val="center"/>
        </w:trPr>
        <w:tc>
          <w:tcPr>
            <w:tcW w:w="4895" w:type="dxa"/>
            <w:tcBorders>
              <w:bottom w:val="single" w:sz="4" w:space="0" w:color="auto"/>
            </w:tcBorders>
            <w:vAlign w:val="bottom"/>
          </w:tcPr>
          <w:p w:rsidR="00986C00" w:rsidRDefault="00986C00" w:rsidP="00093FD6">
            <w:pPr>
              <w:pStyle w:val="FieldText"/>
              <w:ind w:left="450"/>
              <w:rPr>
                <w:rStyle w:val="BodyTextChar"/>
                <w:b w:val="0"/>
              </w:rPr>
            </w:pPr>
            <w:r>
              <w:rPr>
                <w:rStyle w:val="BodyTextChar"/>
                <w:b w:val="0"/>
              </w:rPr>
              <w:fldChar w:fldCharType="begin">
                <w:ffData>
                  <w:name w:val="Text38"/>
                  <w:enabled/>
                  <w:calcOnExit w:val="0"/>
                  <w:textInput/>
                </w:ffData>
              </w:fldChar>
            </w:r>
            <w:r>
              <w:rPr>
                <w:rStyle w:val="BodyTextChar"/>
                <w:b w:val="0"/>
              </w:rPr>
              <w:instrText xml:space="preserve"> FORMTEXT </w:instrText>
            </w:r>
            <w:r>
              <w:rPr>
                <w:rStyle w:val="BodyTextChar"/>
                <w:b w:val="0"/>
              </w:rPr>
            </w:r>
            <w:r>
              <w:rPr>
                <w:rStyle w:val="BodyTextChar"/>
                <w:b w:val="0"/>
              </w:rPr>
              <w:fldChar w:fldCharType="separate"/>
            </w:r>
            <w:r>
              <w:rPr>
                <w:rStyle w:val="BodyTextChar"/>
                <w:b w:val="0"/>
              </w:rPr>
              <w:t> </w:t>
            </w:r>
            <w:r>
              <w:rPr>
                <w:rStyle w:val="BodyTextChar"/>
                <w:b w:val="0"/>
              </w:rPr>
              <w:t> </w:t>
            </w:r>
            <w:r>
              <w:rPr>
                <w:rStyle w:val="BodyTextChar"/>
                <w:b w:val="0"/>
              </w:rPr>
              <w:t> </w:t>
            </w:r>
            <w:r>
              <w:rPr>
                <w:rStyle w:val="BodyTextChar"/>
                <w:b w:val="0"/>
              </w:rPr>
              <w:t> </w:t>
            </w:r>
            <w:r>
              <w:rPr>
                <w:rStyle w:val="BodyTextChar"/>
                <w:b w:val="0"/>
              </w:rPr>
              <w:t> </w:t>
            </w:r>
            <w:r>
              <w:rPr>
                <w:rStyle w:val="BodyTextChar"/>
                <w:b w:val="0"/>
              </w:rPr>
              <w:fldChar w:fldCharType="end"/>
            </w:r>
          </w:p>
        </w:tc>
        <w:tc>
          <w:tcPr>
            <w:tcW w:w="1260" w:type="dxa"/>
            <w:vAlign w:val="bottom"/>
          </w:tcPr>
          <w:p w:rsidR="00986C00" w:rsidRDefault="00986C00" w:rsidP="00093FD6">
            <w:pPr>
              <w:pStyle w:val="FieldText"/>
              <w:ind w:left="450"/>
              <w:rPr>
                <w:rStyle w:val="BodyTextChar"/>
                <w:b w:val="0"/>
              </w:rPr>
            </w:pPr>
          </w:p>
        </w:tc>
        <w:tc>
          <w:tcPr>
            <w:tcW w:w="3960" w:type="dxa"/>
            <w:tcBorders>
              <w:bottom w:val="single" w:sz="4" w:space="0" w:color="auto"/>
            </w:tcBorders>
            <w:vAlign w:val="bottom"/>
          </w:tcPr>
          <w:p w:rsidR="00986C00" w:rsidRDefault="00986C00" w:rsidP="00093FD6">
            <w:pPr>
              <w:pStyle w:val="FieldText"/>
              <w:ind w:left="450"/>
              <w:rPr>
                <w:rStyle w:val="BodyTextChar"/>
                <w:b w:val="0"/>
              </w:rPr>
            </w:pPr>
            <w:r>
              <w:rPr>
                <w:rStyle w:val="BodyTextChar"/>
                <w:b w:val="0"/>
              </w:rPr>
              <w:fldChar w:fldCharType="begin">
                <w:ffData>
                  <w:name w:val="Text38"/>
                  <w:enabled/>
                  <w:calcOnExit w:val="0"/>
                  <w:textInput/>
                </w:ffData>
              </w:fldChar>
            </w:r>
            <w:r>
              <w:rPr>
                <w:rStyle w:val="BodyTextChar"/>
                <w:b w:val="0"/>
              </w:rPr>
              <w:instrText xml:space="preserve"> FORMTEXT </w:instrText>
            </w:r>
            <w:r>
              <w:rPr>
                <w:rStyle w:val="BodyTextChar"/>
                <w:b w:val="0"/>
              </w:rPr>
            </w:r>
            <w:r>
              <w:rPr>
                <w:rStyle w:val="BodyTextChar"/>
                <w:b w:val="0"/>
              </w:rPr>
              <w:fldChar w:fldCharType="separate"/>
            </w:r>
            <w:r>
              <w:rPr>
                <w:rStyle w:val="BodyTextChar"/>
                <w:b w:val="0"/>
              </w:rPr>
              <w:t> </w:t>
            </w:r>
            <w:r>
              <w:rPr>
                <w:rStyle w:val="BodyTextChar"/>
                <w:b w:val="0"/>
              </w:rPr>
              <w:t> </w:t>
            </w:r>
            <w:r>
              <w:rPr>
                <w:rStyle w:val="BodyTextChar"/>
                <w:b w:val="0"/>
              </w:rPr>
              <w:t> </w:t>
            </w:r>
            <w:r>
              <w:rPr>
                <w:rStyle w:val="BodyTextChar"/>
                <w:b w:val="0"/>
              </w:rPr>
              <w:t> </w:t>
            </w:r>
            <w:r>
              <w:rPr>
                <w:rStyle w:val="BodyTextChar"/>
                <w:b w:val="0"/>
              </w:rPr>
              <w:t> </w:t>
            </w:r>
            <w:r>
              <w:rPr>
                <w:rStyle w:val="BodyTextChar"/>
                <w:b w:val="0"/>
              </w:rPr>
              <w:fldChar w:fldCharType="end"/>
            </w:r>
          </w:p>
        </w:tc>
      </w:tr>
      <w:tr w:rsidR="00986C00" w:rsidTr="00093FD6">
        <w:trPr>
          <w:trHeight w:hRule="exact" w:val="603"/>
          <w:jc w:val="center"/>
        </w:trPr>
        <w:tc>
          <w:tcPr>
            <w:tcW w:w="4895" w:type="dxa"/>
            <w:tcBorders>
              <w:top w:val="single" w:sz="4" w:space="0" w:color="auto"/>
            </w:tcBorders>
          </w:tcPr>
          <w:p w:rsidR="00986C00" w:rsidRDefault="00986C00" w:rsidP="00093FD6">
            <w:pPr>
              <w:pStyle w:val="FieldText"/>
              <w:ind w:left="450"/>
              <w:rPr>
                <w:rStyle w:val="BodyTextChar"/>
                <w:b w:val="0"/>
              </w:rPr>
            </w:pPr>
            <w:r>
              <w:rPr>
                <w:rStyle w:val="BodyTextChar"/>
                <w:b w:val="0"/>
              </w:rPr>
              <w:t>Signature of Applicant</w:t>
            </w:r>
          </w:p>
        </w:tc>
        <w:tc>
          <w:tcPr>
            <w:tcW w:w="1260" w:type="dxa"/>
            <w:vAlign w:val="bottom"/>
          </w:tcPr>
          <w:p w:rsidR="00986C00" w:rsidRDefault="00986C00" w:rsidP="00093FD6">
            <w:pPr>
              <w:pStyle w:val="FieldText"/>
              <w:ind w:left="450"/>
              <w:rPr>
                <w:rStyle w:val="BodyTextChar"/>
                <w:b w:val="0"/>
              </w:rPr>
            </w:pPr>
          </w:p>
        </w:tc>
        <w:tc>
          <w:tcPr>
            <w:tcW w:w="3960" w:type="dxa"/>
          </w:tcPr>
          <w:p w:rsidR="00986C00" w:rsidRDefault="00986C00" w:rsidP="00093FD6">
            <w:pPr>
              <w:pStyle w:val="FieldText"/>
              <w:ind w:left="450"/>
              <w:rPr>
                <w:rStyle w:val="BodyTextChar"/>
                <w:b w:val="0"/>
              </w:rPr>
            </w:pPr>
            <w:r>
              <w:rPr>
                <w:rStyle w:val="BodyTextChar"/>
                <w:b w:val="0"/>
              </w:rPr>
              <w:t>Date</w:t>
            </w:r>
          </w:p>
        </w:tc>
      </w:tr>
      <w:tr w:rsidR="00986C00" w:rsidTr="00093FD6">
        <w:trPr>
          <w:trHeight w:hRule="exact" w:val="405"/>
          <w:jc w:val="center"/>
        </w:trPr>
        <w:tc>
          <w:tcPr>
            <w:tcW w:w="4895" w:type="dxa"/>
            <w:tcBorders>
              <w:bottom w:val="single" w:sz="4" w:space="0" w:color="auto"/>
            </w:tcBorders>
          </w:tcPr>
          <w:p w:rsidR="00986C00" w:rsidRDefault="00986C00" w:rsidP="00093FD6">
            <w:pPr>
              <w:pStyle w:val="FieldText"/>
              <w:ind w:left="450"/>
              <w:rPr>
                <w:rStyle w:val="BodyTextChar"/>
                <w:b w:val="0"/>
              </w:rPr>
            </w:pPr>
            <w:r>
              <w:rPr>
                <w:rStyle w:val="BodyTextChar"/>
                <w:b w:val="0"/>
              </w:rPr>
              <w:fldChar w:fldCharType="begin">
                <w:ffData>
                  <w:name w:val="Text39"/>
                  <w:enabled/>
                  <w:calcOnExit w:val="0"/>
                  <w:textInput/>
                </w:ffData>
              </w:fldChar>
            </w:r>
            <w:r>
              <w:rPr>
                <w:rStyle w:val="BodyTextChar"/>
                <w:b w:val="0"/>
              </w:rPr>
              <w:instrText xml:space="preserve"> FORMTEXT </w:instrText>
            </w:r>
            <w:r>
              <w:rPr>
                <w:rStyle w:val="BodyTextChar"/>
                <w:b w:val="0"/>
              </w:rPr>
            </w:r>
            <w:r>
              <w:rPr>
                <w:rStyle w:val="BodyTextChar"/>
                <w:b w:val="0"/>
              </w:rPr>
              <w:fldChar w:fldCharType="separate"/>
            </w:r>
            <w:r>
              <w:rPr>
                <w:rStyle w:val="BodyTextChar"/>
                <w:b w:val="0"/>
                <w:noProof/>
              </w:rPr>
              <w:t> </w:t>
            </w:r>
            <w:r>
              <w:rPr>
                <w:rStyle w:val="BodyTextChar"/>
                <w:b w:val="0"/>
                <w:noProof/>
              </w:rPr>
              <w:t> </w:t>
            </w:r>
            <w:r>
              <w:rPr>
                <w:rStyle w:val="BodyTextChar"/>
                <w:b w:val="0"/>
                <w:noProof/>
              </w:rPr>
              <w:t> </w:t>
            </w:r>
            <w:r>
              <w:rPr>
                <w:rStyle w:val="BodyTextChar"/>
                <w:b w:val="0"/>
                <w:noProof/>
              </w:rPr>
              <w:t> </w:t>
            </w:r>
            <w:r>
              <w:rPr>
                <w:rStyle w:val="BodyTextChar"/>
                <w:b w:val="0"/>
                <w:noProof/>
              </w:rPr>
              <w:t> </w:t>
            </w:r>
            <w:r>
              <w:rPr>
                <w:rStyle w:val="BodyTextChar"/>
                <w:b w:val="0"/>
              </w:rPr>
              <w:fldChar w:fldCharType="end"/>
            </w:r>
          </w:p>
        </w:tc>
        <w:tc>
          <w:tcPr>
            <w:tcW w:w="1260" w:type="dxa"/>
            <w:vAlign w:val="bottom"/>
          </w:tcPr>
          <w:p w:rsidR="00986C00" w:rsidRDefault="00986C00" w:rsidP="00093FD6">
            <w:pPr>
              <w:pStyle w:val="FieldText"/>
              <w:ind w:left="450"/>
              <w:rPr>
                <w:rStyle w:val="BodyTextChar"/>
                <w:b w:val="0"/>
              </w:rPr>
            </w:pPr>
          </w:p>
        </w:tc>
        <w:tc>
          <w:tcPr>
            <w:tcW w:w="3960" w:type="dxa"/>
          </w:tcPr>
          <w:p w:rsidR="00986C00" w:rsidRDefault="00986C00" w:rsidP="00093FD6">
            <w:pPr>
              <w:pStyle w:val="FieldText"/>
              <w:ind w:left="450"/>
              <w:rPr>
                <w:rStyle w:val="BodyTextChar"/>
                <w:b w:val="0"/>
              </w:rPr>
            </w:pPr>
          </w:p>
        </w:tc>
      </w:tr>
      <w:tr w:rsidR="00986C00" w:rsidTr="00093FD6">
        <w:trPr>
          <w:gridAfter w:val="2"/>
          <w:wAfter w:w="5220" w:type="dxa"/>
          <w:trHeight w:hRule="exact" w:val="603"/>
          <w:jc w:val="center"/>
        </w:trPr>
        <w:tc>
          <w:tcPr>
            <w:tcW w:w="4895" w:type="dxa"/>
            <w:tcBorders>
              <w:top w:val="single" w:sz="4" w:space="0" w:color="auto"/>
            </w:tcBorders>
          </w:tcPr>
          <w:p w:rsidR="00986C00" w:rsidRDefault="00986C00" w:rsidP="00093FD6">
            <w:pPr>
              <w:pStyle w:val="FieldText"/>
              <w:ind w:left="450"/>
              <w:rPr>
                <w:rStyle w:val="BodyTextChar"/>
                <w:b w:val="0"/>
              </w:rPr>
            </w:pPr>
            <w:r>
              <w:rPr>
                <w:rStyle w:val="BodyTextChar"/>
                <w:b w:val="0"/>
              </w:rPr>
              <w:t>Title (Officer/Principal/Partner)</w:t>
            </w:r>
          </w:p>
        </w:tc>
      </w:tr>
    </w:tbl>
    <w:p w:rsidR="00986C00" w:rsidRPr="00CE735A" w:rsidRDefault="00986C00">
      <w:pPr>
        <w:rPr>
          <w:sz w:val="22"/>
          <w:szCs w:val="22"/>
        </w:rPr>
      </w:pPr>
    </w:p>
    <w:p w:rsidR="00CE735A" w:rsidRPr="00824718" w:rsidRDefault="00824718" w:rsidP="00CE735A">
      <w:pPr>
        <w:jc w:val="center"/>
        <w:rPr>
          <w:b/>
          <w:sz w:val="20"/>
          <w:szCs w:val="20"/>
        </w:rPr>
      </w:pPr>
      <w:r>
        <w:rPr>
          <w:b/>
          <w:sz w:val="20"/>
          <w:szCs w:val="20"/>
        </w:rPr>
        <w:t>PLEASE RETURN</w:t>
      </w:r>
      <w:r w:rsidR="00CE735A" w:rsidRPr="00824718">
        <w:rPr>
          <w:b/>
          <w:sz w:val="20"/>
          <w:szCs w:val="20"/>
        </w:rPr>
        <w:t xml:space="preserve"> YOUR COMPLETED APPLICATIONS TO:</w:t>
      </w:r>
    </w:p>
    <w:p w:rsidR="00CE735A" w:rsidRPr="00824718" w:rsidRDefault="00CE735A" w:rsidP="00CE735A">
      <w:pPr>
        <w:jc w:val="center"/>
        <w:rPr>
          <w:b/>
          <w:sz w:val="20"/>
          <w:szCs w:val="20"/>
        </w:rPr>
      </w:pPr>
    </w:p>
    <w:p w:rsidR="00CE735A" w:rsidRPr="00824718" w:rsidRDefault="00CE735A" w:rsidP="00824718">
      <w:pPr>
        <w:ind w:left="2880"/>
        <w:rPr>
          <w:b/>
          <w:color w:val="003300"/>
          <w:sz w:val="20"/>
          <w:szCs w:val="20"/>
        </w:rPr>
      </w:pPr>
      <w:r w:rsidRPr="00824718">
        <w:rPr>
          <w:b/>
          <w:sz w:val="20"/>
          <w:szCs w:val="20"/>
        </w:rPr>
        <w:t xml:space="preserve">    Rich Brew, </w:t>
      </w:r>
      <w:r w:rsidR="00636312">
        <w:rPr>
          <w:b/>
          <w:sz w:val="20"/>
          <w:szCs w:val="20"/>
        </w:rPr>
        <w:t xml:space="preserve">CPUC, AAI, </w:t>
      </w:r>
      <w:r w:rsidRPr="00636312">
        <w:rPr>
          <w:b/>
          <w:sz w:val="20"/>
          <w:szCs w:val="20"/>
        </w:rPr>
        <w:t>Vice President</w:t>
      </w:r>
    </w:p>
    <w:p w:rsidR="00CE735A" w:rsidRPr="00824718" w:rsidRDefault="00CE735A" w:rsidP="00824718">
      <w:pPr>
        <w:ind w:left="2160" w:firstLine="720"/>
        <w:rPr>
          <w:b/>
          <w:sz w:val="20"/>
          <w:szCs w:val="20"/>
        </w:rPr>
      </w:pPr>
      <w:r w:rsidRPr="00824718">
        <w:rPr>
          <w:b/>
          <w:sz w:val="20"/>
          <w:szCs w:val="20"/>
        </w:rPr>
        <w:t xml:space="preserve">    </w:t>
      </w:r>
      <w:r w:rsidR="00824718">
        <w:rPr>
          <w:b/>
          <w:sz w:val="20"/>
          <w:szCs w:val="20"/>
        </w:rPr>
        <w:t xml:space="preserve">Email: </w:t>
      </w:r>
      <w:r w:rsidR="008D71AE" w:rsidRPr="00636312">
        <w:rPr>
          <w:rStyle w:val="Hyperlink"/>
          <w:b/>
        </w:rPr>
        <w:t>rich.brew@hubinternational.com</w:t>
      </w:r>
    </w:p>
    <w:p w:rsidR="00CE735A" w:rsidRPr="00824718" w:rsidRDefault="00CE735A" w:rsidP="00824718">
      <w:pPr>
        <w:ind w:left="2880"/>
        <w:rPr>
          <w:b/>
          <w:sz w:val="20"/>
          <w:szCs w:val="20"/>
        </w:rPr>
      </w:pPr>
      <w:r w:rsidRPr="00824718">
        <w:rPr>
          <w:b/>
          <w:sz w:val="20"/>
          <w:szCs w:val="20"/>
        </w:rPr>
        <w:t xml:space="preserve">       </w:t>
      </w:r>
    </w:p>
    <w:p w:rsidR="00CE735A" w:rsidRPr="00636312" w:rsidRDefault="003F3B81" w:rsidP="00824718">
      <w:pPr>
        <w:ind w:left="2160" w:firstLine="720"/>
        <w:rPr>
          <w:b/>
          <w:sz w:val="20"/>
          <w:szCs w:val="20"/>
        </w:rPr>
      </w:pPr>
      <w:r>
        <w:rPr>
          <w:b/>
          <w:sz w:val="20"/>
          <w:szCs w:val="20"/>
        </w:rPr>
        <w:t xml:space="preserve">    Nita Butler</w:t>
      </w:r>
      <w:r w:rsidR="00CE735A" w:rsidRPr="00824718">
        <w:rPr>
          <w:b/>
          <w:sz w:val="20"/>
          <w:szCs w:val="20"/>
        </w:rPr>
        <w:t xml:space="preserve">, </w:t>
      </w:r>
      <w:r w:rsidR="00636312">
        <w:rPr>
          <w:b/>
          <w:sz w:val="20"/>
          <w:szCs w:val="20"/>
        </w:rPr>
        <w:t xml:space="preserve">ACSR, </w:t>
      </w:r>
      <w:r w:rsidR="00CE735A" w:rsidRPr="00636312">
        <w:rPr>
          <w:b/>
          <w:sz w:val="20"/>
          <w:szCs w:val="20"/>
        </w:rPr>
        <w:t>Account Manager</w:t>
      </w:r>
    </w:p>
    <w:p w:rsidR="00CE735A" w:rsidRPr="00824718" w:rsidRDefault="00CE735A" w:rsidP="00824718">
      <w:pPr>
        <w:ind w:left="2160" w:firstLine="720"/>
        <w:rPr>
          <w:b/>
          <w:color w:val="003300"/>
          <w:sz w:val="20"/>
          <w:szCs w:val="20"/>
        </w:rPr>
      </w:pPr>
      <w:r w:rsidRPr="00824718">
        <w:rPr>
          <w:b/>
          <w:sz w:val="20"/>
          <w:szCs w:val="20"/>
        </w:rPr>
        <w:t xml:space="preserve">    </w:t>
      </w:r>
      <w:r w:rsidR="00824718">
        <w:rPr>
          <w:b/>
          <w:sz w:val="20"/>
          <w:szCs w:val="20"/>
        </w:rPr>
        <w:t xml:space="preserve">Email: </w:t>
      </w:r>
      <w:hyperlink r:id="rId9" w:history="1">
        <w:r w:rsidR="008D71AE" w:rsidRPr="000E0EB5">
          <w:rPr>
            <w:rStyle w:val="Hyperlink"/>
            <w:b/>
            <w:sz w:val="20"/>
            <w:szCs w:val="20"/>
          </w:rPr>
          <w:t>nita.butler@hubinternational.com</w:t>
        </w:r>
      </w:hyperlink>
    </w:p>
    <w:p w:rsidR="00824718" w:rsidRDefault="00824718" w:rsidP="00824718">
      <w:pPr>
        <w:spacing w:line="360" w:lineRule="auto"/>
        <w:rPr>
          <w:b/>
          <w:sz w:val="20"/>
          <w:szCs w:val="20"/>
        </w:rPr>
      </w:pPr>
    </w:p>
    <w:p w:rsidR="00824718" w:rsidRDefault="00824718" w:rsidP="00824718">
      <w:pPr>
        <w:spacing w:line="360" w:lineRule="auto"/>
        <w:rPr>
          <w:b/>
          <w:sz w:val="20"/>
          <w:szCs w:val="20"/>
        </w:rPr>
      </w:pPr>
    </w:p>
    <w:p w:rsidR="00824718" w:rsidRDefault="00824718" w:rsidP="00824718">
      <w:pPr>
        <w:spacing w:line="360" w:lineRule="auto"/>
        <w:ind w:firstLine="720"/>
        <w:rPr>
          <w:b/>
          <w:sz w:val="20"/>
          <w:szCs w:val="20"/>
        </w:rPr>
      </w:pPr>
    </w:p>
    <w:p w:rsidR="00824718" w:rsidRDefault="00824718" w:rsidP="00824718">
      <w:pPr>
        <w:spacing w:line="360" w:lineRule="auto"/>
        <w:ind w:left="720" w:firstLine="720"/>
        <w:rPr>
          <w:b/>
          <w:sz w:val="20"/>
          <w:szCs w:val="20"/>
        </w:rPr>
      </w:pPr>
      <w:r>
        <w:rPr>
          <w:b/>
          <w:sz w:val="20"/>
          <w:szCs w:val="20"/>
        </w:rPr>
        <w:t>10739 Deerwood Park Boulevard, Suite 200</w:t>
      </w:r>
      <w:r>
        <w:rPr>
          <w:b/>
          <w:noProof/>
          <w:sz w:val="20"/>
          <w:szCs w:val="20"/>
        </w:rPr>
        <w:drawing>
          <wp:inline distT="0" distB="0" distL="0" distR="0" wp14:anchorId="2F9248BB" wp14:editId="19FCFE2F">
            <wp:extent cx="112395" cy="112395"/>
            <wp:effectExtent l="0" t="0" r="1905" b="1905"/>
            <wp:docPr id="3" name="Picture 3" descr="C:\Program Files (x86)\Microsoft Office\MEDIA\OFFICE14\Bullets\BD21435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 (x86)\Microsoft Office\MEDIA\OFFICE14\Bullets\BD21435_.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Pr>
          <w:b/>
          <w:sz w:val="20"/>
          <w:szCs w:val="20"/>
        </w:rPr>
        <w:t>Jacksonville, FL 32256</w:t>
      </w:r>
    </w:p>
    <w:p w:rsidR="00824718" w:rsidRPr="00824718" w:rsidRDefault="00824718" w:rsidP="00824718">
      <w:pPr>
        <w:spacing w:line="360" w:lineRule="auto"/>
        <w:ind w:left="1440"/>
        <w:rPr>
          <w:b/>
          <w:sz w:val="20"/>
          <w:szCs w:val="20"/>
        </w:rPr>
      </w:pPr>
      <w:r>
        <w:rPr>
          <w:b/>
          <w:sz w:val="20"/>
          <w:szCs w:val="20"/>
        </w:rPr>
        <w:t xml:space="preserve">        (904) 398-1234 </w:t>
      </w:r>
      <w:r>
        <w:rPr>
          <w:b/>
          <w:noProof/>
          <w:sz w:val="20"/>
          <w:szCs w:val="20"/>
        </w:rPr>
        <w:drawing>
          <wp:inline distT="0" distB="0" distL="0" distR="0" wp14:anchorId="415CA21D" wp14:editId="19C41B4A">
            <wp:extent cx="112395" cy="112395"/>
            <wp:effectExtent l="0" t="0" r="1905" b="1905"/>
            <wp:docPr id="4" name="Picture 4" descr="C:\Program Files (x86)\Microsoft Office\MEDIA\OFFICE14\Bullets\BD21435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 (x86)\Microsoft Office\MEDIA\OFFICE14\Bullets\BD21435_.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Pr>
          <w:b/>
          <w:sz w:val="20"/>
          <w:szCs w:val="20"/>
        </w:rPr>
        <w:t>Fax (904) 396-7432</w:t>
      </w:r>
      <w:r>
        <w:rPr>
          <w:b/>
          <w:noProof/>
          <w:sz w:val="20"/>
          <w:szCs w:val="20"/>
        </w:rPr>
        <w:drawing>
          <wp:inline distT="0" distB="0" distL="0" distR="0" wp14:anchorId="135796D0" wp14:editId="2241747E">
            <wp:extent cx="112395" cy="112395"/>
            <wp:effectExtent l="0" t="0" r="1905" b="1905"/>
            <wp:docPr id="5" name="Picture 5" descr="C:\Program Files (x86)\Microsoft Office\MEDIA\OFFICE14\Bullets\BD21435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 (x86)\Microsoft Office\MEDIA\OFFICE14\Bullets\BD21435_.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Pr>
          <w:b/>
          <w:sz w:val="20"/>
          <w:szCs w:val="20"/>
        </w:rPr>
        <w:t xml:space="preserve"> www.</w:t>
      </w:r>
      <w:r w:rsidR="008D71AE">
        <w:rPr>
          <w:b/>
          <w:sz w:val="20"/>
          <w:szCs w:val="20"/>
        </w:rPr>
        <w:t>hubinternational</w:t>
      </w:r>
      <w:r>
        <w:rPr>
          <w:b/>
          <w:sz w:val="20"/>
          <w:szCs w:val="20"/>
        </w:rPr>
        <w:t xml:space="preserve">.com </w:t>
      </w:r>
    </w:p>
    <w:sectPr w:rsidR="00824718" w:rsidRPr="00824718" w:rsidSect="00CE735A">
      <w:headerReference w:type="default" r:id="rId11"/>
      <w:pgSz w:w="12240" w:h="15840"/>
      <w:pgMar w:top="23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FD6" w:rsidRDefault="00093FD6" w:rsidP="00E051D0">
      <w:r>
        <w:separator/>
      </w:r>
    </w:p>
  </w:endnote>
  <w:endnote w:type="continuationSeparator" w:id="0">
    <w:p w:rsidR="00093FD6" w:rsidRDefault="00093FD6" w:rsidP="00E05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FD6" w:rsidRDefault="00093FD6" w:rsidP="00E051D0">
      <w:r>
        <w:separator/>
      </w:r>
    </w:p>
  </w:footnote>
  <w:footnote w:type="continuationSeparator" w:id="0">
    <w:p w:rsidR="00093FD6" w:rsidRDefault="00093FD6" w:rsidP="00E051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FD6" w:rsidRDefault="00093FD6" w:rsidP="00E051D0">
    <w:pPr>
      <w:pStyle w:val="Header"/>
      <w:jc w:val="center"/>
    </w:pPr>
    <w:r>
      <w:rPr>
        <w:rFonts w:cs="Arial"/>
        <w:noProof/>
        <w:color w:val="263845"/>
        <w:sz w:val="24"/>
      </w:rPr>
      <w:drawing>
        <wp:inline distT="0" distB="0" distL="0" distR="0" wp14:anchorId="4138AA43" wp14:editId="72AFC0CE">
          <wp:extent cx="1170305" cy="363855"/>
          <wp:effectExtent l="0" t="0" r="0" b="0"/>
          <wp:docPr id="6" name="Picture 1" descr="HUB Inter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B Internation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70305" cy="363855"/>
                  </a:xfrm>
                  <a:prstGeom prst="rect">
                    <a:avLst/>
                  </a:prstGeom>
                  <a:noFill/>
                  <a:ln>
                    <a:noFill/>
                  </a:ln>
                </pic:spPr>
              </pic:pic>
            </a:graphicData>
          </a:graphic>
        </wp:inline>
      </w:drawing>
    </w:r>
  </w:p>
  <w:p w:rsidR="00093FD6" w:rsidRDefault="00093F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BFE22B0"/>
    <w:lvl w:ilvl="0">
      <w:start w:val="1"/>
      <w:numFmt w:val="decimal"/>
      <w:lvlText w:val="%1."/>
      <w:lvlJc w:val="left"/>
      <w:pPr>
        <w:tabs>
          <w:tab w:val="num" w:pos="1800"/>
        </w:tabs>
        <w:ind w:left="1800" w:hanging="360"/>
      </w:pPr>
    </w:lvl>
  </w:abstractNum>
  <w:abstractNum w:abstractNumId="1">
    <w:nsid w:val="FFFFFF7D"/>
    <w:multiLevelType w:val="singleLevel"/>
    <w:tmpl w:val="581C84E8"/>
    <w:lvl w:ilvl="0">
      <w:start w:val="1"/>
      <w:numFmt w:val="decimal"/>
      <w:lvlText w:val="%1."/>
      <w:lvlJc w:val="left"/>
      <w:pPr>
        <w:tabs>
          <w:tab w:val="num" w:pos="1440"/>
        </w:tabs>
        <w:ind w:left="1440" w:hanging="360"/>
      </w:pPr>
    </w:lvl>
  </w:abstractNum>
  <w:abstractNum w:abstractNumId="2">
    <w:nsid w:val="FFFFFF7E"/>
    <w:multiLevelType w:val="singleLevel"/>
    <w:tmpl w:val="A760B910"/>
    <w:lvl w:ilvl="0">
      <w:start w:val="1"/>
      <w:numFmt w:val="decimal"/>
      <w:lvlText w:val="%1."/>
      <w:lvlJc w:val="left"/>
      <w:pPr>
        <w:tabs>
          <w:tab w:val="num" w:pos="1080"/>
        </w:tabs>
        <w:ind w:left="1080" w:hanging="360"/>
      </w:pPr>
    </w:lvl>
  </w:abstractNum>
  <w:abstractNum w:abstractNumId="3">
    <w:nsid w:val="FFFFFF7F"/>
    <w:multiLevelType w:val="singleLevel"/>
    <w:tmpl w:val="B33C8D22"/>
    <w:lvl w:ilvl="0">
      <w:start w:val="1"/>
      <w:numFmt w:val="decimal"/>
      <w:lvlText w:val="%1."/>
      <w:lvlJc w:val="left"/>
      <w:pPr>
        <w:tabs>
          <w:tab w:val="num" w:pos="720"/>
        </w:tabs>
        <w:ind w:left="720" w:hanging="360"/>
      </w:pPr>
    </w:lvl>
  </w:abstractNum>
  <w:abstractNum w:abstractNumId="4">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E54A73E"/>
    <w:lvl w:ilvl="0">
      <w:start w:val="1"/>
      <w:numFmt w:val="decimal"/>
      <w:lvlText w:val="%1."/>
      <w:lvlJc w:val="left"/>
      <w:pPr>
        <w:tabs>
          <w:tab w:val="num" w:pos="360"/>
        </w:tabs>
        <w:ind w:left="360" w:hanging="360"/>
      </w:pPr>
    </w:lvl>
  </w:abstractNum>
  <w:abstractNum w:abstractNumId="9">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nsid w:val="093D1CF0"/>
    <w:multiLevelType w:val="hybridMultilevel"/>
    <w:tmpl w:val="7C74E78A"/>
    <w:lvl w:ilvl="0" w:tplc="79C01CA6">
      <w:start w:val="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0E446AAE"/>
    <w:multiLevelType w:val="hybridMultilevel"/>
    <w:tmpl w:val="300E0A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6ED2F9E"/>
    <w:multiLevelType w:val="hybridMultilevel"/>
    <w:tmpl w:val="823244B2"/>
    <w:lvl w:ilvl="0" w:tplc="7C6A5D2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B35C44"/>
    <w:multiLevelType w:val="hybridMultilevel"/>
    <w:tmpl w:val="B010EAF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D2D6C14"/>
    <w:multiLevelType w:val="hybridMultilevel"/>
    <w:tmpl w:val="7C74E78A"/>
    <w:lvl w:ilvl="0" w:tplc="79C01CA6">
      <w:start w:val="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32FE77CB"/>
    <w:multiLevelType w:val="hybridMultilevel"/>
    <w:tmpl w:val="8D7EB392"/>
    <w:lvl w:ilvl="0" w:tplc="55087A4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8F5CF9"/>
    <w:multiLevelType w:val="hybridMultilevel"/>
    <w:tmpl w:val="8FF897E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FA1469A"/>
    <w:multiLevelType w:val="hybridMultilevel"/>
    <w:tmpl w:val="7C74E78A"/>
    <w:lvl w:ilvl="0" w:tplc="79C01CA6">
      <w:start w:val="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6FC9428E"/>
    <w:multiLevelType w:val="hybridMultilevel"/>
    <w:tmpl w:val="8A66EF9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8"/>
  </w:num>
  <w:num w:numId="14">
    <w:abstractNumId w:val="16"/>
  </w:num>
  <w:num w:numId="15">
    <w:abstractNumId w:val="12"/>
  </w:num>
  <w:num w:numId="16">
    <w:abstractNumId w:val="14"/>
  </w:num>
  <w:num w:numId="17">
    <w:abstractNumId w:val="10"/>
  </w:num>
  <w:num w:numId="18">
    <w:abstractNumId w:val="1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80C"/>
    <w:rsid w:val="000071F7"/>
    <w:rsid w:val="0002798A"/>
    <w:rsid w:val="000406CB"/>
    <w:rsid w:val="00083002"/>
    <w:rsid w:val="000846FA"/>
    <w:rsid w:val="00087B85"/>
    <w:rsid w:val="00093FD6"/>
    <w:rsid w:val="000A01F1"/>
    <w:rsid w:val="000C1163"/>
    <w:rsid w:val="000D2539"/>
    <w:rsid w:val="000F2DF4"/>
    <w:rsid w:val="000F6783"/>
    <w:rsid w:val="00115989"/>
    <w:rsid w:val="00120C95"/>
    <w:rsid w:val="0014663E"/>
    <w:rsid w:val="00180664"/>
    <w:rsid w:val="00185EFB"/>
    <w:rsid w:val="001A1C40"/>
    <w:rsid w:val="001C0FA7"/>
    <w:rsid w:val="001E641C"/>
    <w:rsid w:val="0020119D"/>
    <w:rsid w:val="002123A6"/>
    <w:rsid w:val="00250014"/>
    <w:rsid w:val="00275BB5"/>
    <w:rsid w:val="00277CF7"/>
    <w:rsid w:val="0028453F"/>
    <w:rsid w:val="00286F6A"/>
    <w:rsid w:val="00291C8C"/>
    <w:rsid w:val="002A1ECE"/>
    <w:rsid w:val="002A2510"/>
    <w:rsid w:val="002B27FD"/>
    <w:rsid w:val="002B4D1D"/>
    <w:rsid w:val="002C10B1"/>
    <w:rsid w:val="002D222A"/>
    <w:rsid w:val="003076FD"/>
    <w:rsid w:val="00317005"/>
    <w:rsid w:val="00335259"/>
    <w:rsid w:val="003861D6"/>
    <w:rsid w:val="0039129B"/>
    <w:rsid w:val="003929F1"/>
    <w:rsid w:val="00393C80"/>
    <w:rsid w:val="003A0DEB"/>
    <w:rsid w:val="003A1B63"/>
    <w:rsid w:val="003A41A1"/>
    <w:rsid w:val="003B2326"/>
    <w:rsid w:val="003F3B81"/>
    <w:rsid w:val="004139CF"/>
    <w:rsid w:val="00423D89"/>
    <w:rsid w:val="00437ED0"/>
    <w:rsid w:val="00440CD8"/>
    <w:rsid w:val="00443837"/>
    <w:rsid w:val="00450F66"/>
    <w:rsid w:val="00456D28"/>
    <w:rsid w:val="00461739"/>
    <w:rsid w:val="00467865"/>
    <w:rsid w:val="0048685F"/>
    <w:rsid w:val="00497925"/>
    <w:rsid w:val="004A1437"/>
    <w:rsid w:val="004A4198"/>
    <w:rsid w:val="004A54EA"/>
    <w:rsid w:val="004B0578"/>
    <w:rsid w:val="004E34C6"/>
    <w:rsid w:val="004E4F21"/>
    <w:rsid w:val="004F62AD"/>
    <w:rsid w:val="00501AE8"/>
    <w:rsid w:val="00504B65"/>
    <w:rsid w:val="005114CE"/>
    <w:rsid w:val="0052122B"/>
    <w:rsid w:val="005443C1"/>
    <w:rsid w:val="005557F6"/>
    <w:rsid w:val="00563778"/>
    <w:rsid w:val="005716A3"/>
    <w:rsid w:val="0058230D"/>
    <w:rsid w:val="005A5378"/>
    <w:rsid w:val="005B4AE2"/>
    <w:rsid w:val="005E63CC"/>
    <w:rsid w:val="005F6E87"/>
    <w:rsid w:val="00613129"/>
    <w:rsid w:val="00617C65"/>
    <w:rsid w:val="006353C8"/>
    <w:rsid w:val="00636312"/>
    <w:rsid w:val="006825C0"/>
    <w:rsid w:val="006D2635"/>
    <w:rsid w:val="006D779C"/>
    <w:rsid w:val="006E4F63"/>
    <w:rsid w:val="006E729E"/>
    <w:rsid w:val="007602AC"/>
    <w:rsid w:val="00774B67"/>
    <w:rsid w:val="00781BC0"/>
    <w:rsid w:val="00793AC6"/>
    <w:rsid w:val="007A71DE"/>
    <w:rsid w:val="007B199B"/>
    <w:rsid w:val="007B6119"/>
    <w:rsid w:val="007D2B73"/>
    <w:rsid w:val="007E2A15"/>
    <w:rsid w:val="007F4C17"/>
    <w:rsid w:val="008107D6"/>
    <w:rsid w:val="00824718"/>
    <w:rsid w:val="00836E51"/>
    <w:rsid w:val="008407F0"/>
    <w:rsid w:val="00841645"/>
    <w:rsid w:val="00852EC6"/>
    <w:rsid w:val="0088782D"/>
    <w:rsid w:val="008B7081"/>
    <w:rsid w:val="008D71AE"/>
    <w:rsid w:val="008E72CF"/>
    <w:rsid w:val="00902964"/>
    <w:rsid w:val="00937437"/>
    <w:rsid w:val="0094790F"/>
    <w:rsid w:val="00960708"/>
    <w:rsid w:val="00962404"/>
    <w:rsid w:val="00966B90"/>
    <w:rsid w:val="009737B7"/>
    <w:rsid w:val="00976515"/>
    <w:rsid w:val="009802C4"/>
    <w:rsid w:val="00986C00"/>
    <w:rsid w:val="009976D9"/>
    <w:rsid w:val="00997A3E"/>
    <w:rsid w:val="009A4EA3"/>
    <w:rsid w:val="009A55DC"/>
    <w:rsid w:val="009B5B3E"/>
    <w:rsid w:val="009C220D"/>
    <w:rsid w:val="00A211B2"/>
    <w:rsid w:val="00A2727E"/>
    <w:rsid w:val="00A35524"/>
    <w:rsid w:val="00A57B77"/>
    <w:rsid w:val="00A74F99"/>
    <w:rsid w:val="00A82BA3"/>
    <w:rsid w:val="00A92012"/>
    <w:rsid w:val="00A94ACC"/>
    <w:rsid w:val="00AE6FA4"/>
    <w:rsid w:val="00B0280C"/>
    <w:rsid w:val="00B03907"/>
    <w:rsid w:val="00B11811"/>
    <w:rsid w:val="00B22024"/>
    <w:rsid w:val="00B311E1"/>
    <w:rsid w:val="00B4735C"/>
    <w:rsid w:val="00B77CB0"/>
    <w:rsid w:val="00B90EC2"/>
    <w:rsid w:val="00BA268F"/>
    <w:rsid w:val="00BA69C4"/>
    <w:rsid w:val="00BE19CD"/>
    <w:rsid w:val="00BF118E"/>
    <w:rsid w:val="00C079CA"/>
    <w:rsid w:val="00C133F3"/>
    <w:rsid w:val="00C16AF8"/>
    <w:rsid w:val="00C255F7"/>
    <w:rsid w:val="00C321AB"/>
    <w:rsid w:val="00C67741"/>
    <w:rsid w:val="00C74647"/>
    <w:rsid w:val="00C76039"/>
    <w:rsid w:val="00C76480"/>
    <w:rsid w:val="00C92FD6"/>
    <w:rsid w:val="00CC6598"/>
    <w:rsid w:val="00CC6BB1"/>
    <w:rsid w:val="00CE0834"/>
    <w:rsid w:val="00CE735A"/>
    <w:rsid w:val="00D14E73"/>
    <w:rsid w:val="00D20506"/>
    <w:rsid w:val="00D24437"/>
    <w:rsid w:val="00D6155E"/>
    <w:rsid w:val="00D70B8B"/>
    <w:rsid w:val="00DB7E35"/>
    <w:rsid w:val="00DC0857"/>
    <w:rsid w:val="00DC47A2"/>
    <w:rsid w:val="00DE1551"/>
    <w:rsid w:val="00DE7FB7"/>
    <w:rsid w:val="00E051D0"/>
    <w:rsid w:val="00E20DDA"/>
    <w:rsid w:val="00E32A8B"/>
    <w:rsid w:val="00E36054"/>
    <w:rsid w:val="00E37E7B"/>
    <w:rsid w:val="00E46E04"/>
    <w:rsid w:val="00E87396"/>
    <w:rsid w:val="00EA6AA4"/>
    <w:rsid w:val="00EC42A3"/>
    <w:rsid w:val="00ED0C41"/>
    <w:rsid w:val="00F03FC7"/>
    <w:rsid w:val="00F07933"/>
    <w:rsid w:val="00F64203"/>
    <w:rsid w:val="00F83033"/>
    <w:rsid w:val="00F966AA"/>
    <w:rsid w:val="00FB538F"/>
    <w:rsid w:val="00FC3071"/>
    <w:rsid w:val="00FD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B73"/>
    <w:rPr>
      <w:rFonts w:ascii="Arial" w:hAnsi="Arial"/>
      <w:sz w:val="19"/>
      <w:szCs w:val="24"/>
    </w:rPr>
  </w:style>
  <w:style w:type="paragraph" w:styleId="Heading1">
    <w:name w:val="heading 1"/>
    <w:basedOn w:val="Normal"/>
    <w:next w:val="Normal"/>
    <w:qFormat/>
    <w:rsid w:val="00976515"/>
    <w:pPr>
      <w:tabs>
        <w:tab w:val="left" w:pos="7185"/>
      </w:tabs>
      <w:spacing w:before="120" w:after="120"/>
      <w:ind w:left="-907" w:right="-360"/>
      <w:jc w:val="right"/>
      <w:outlineLvl w:val="0"/>
    </w:pPr>
    <w:rPr>
      <w:b/>
      <w:color w:val="808080"/>
      <w:sz w:val="36"/>
      <w:szCs w:val="36"/>
    </w:rPr>
  </w:style>
  <w:style w:type="paragraph" w:styleId="Heading2">
    <w:name w:val="heading 2"/>
    <w:basedOn w:val="Normal"/>
    <w:next w:val="Normal"/>
    <w:qFormat/>
    <w:rsid w:val="007D2B73"/>
    <w:pPr>
      <w:tabs>
        <w:tab w:val="left" w:pos="7185"/>
      </w:tabs>
      <w:spacing w:after="60"/>
      <w:ind w:left="-432"/>
      <w:outlineLvl w:val="1"/>
    </w:pPr>
    <w:rPr>
      <w:b/>
      <w:sz w:val="24"/>
    </w:rPr>
  </w:style>
  <w:style w:type="paragraph" w:styleId="Heading3">
    <w:name w:val="heading 3"/>
    <w:basedOn w:val="Normal"/>
    <w:next w:val="Normal"/>
    <w:qFormat/>
    <w:rsid w:val="00D6155E"/>
    <w:pPr>
      <w:jc w:val="center"/>
      <w:outlineLvl w:val="2"/>
    </w:pPr>
    <w:rPr>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paragraph" w:styleId="ListParagraph">
    <w:name w:val="List Paragraph"/>
    <w:basedOn w:val="Normal"/>
    <w:uiPriority w:val="34"/>
    <w:qFormat/>
    <w:rsid w:val="005716A3"/>
    <w:pPr>
      <w:ind w:left="720"/>
      <w:contextualSpacing/>
    </w:pPr>
  </w:style>
  <w:style w:type="paragraph" w:styleId="BodyText">
    <w:name w:val="Body Text"/>
    <w:aliases w:val="Body Text Char1"/>
    <w:basedOn w:val="Normal"/>
    <w:link w:val="BodyTextChar"/>
    <w:rsid w:val="00D6155E"/>
    <w:rPr>
      <w:szCs w:val="19"/>
    </w:rPr>
  </w:style>
  <w:style w:type="character" w:customStyle="1" w:styleId="BodyTextChar">
    <w:name w:val="Body Text Char"/>
    <w:aliases w:val="Body Text Char1 Char"/>
    <w:basedOn w:val="DefaultParagraphFont"/>
    <w:link w:val="BodyText"/>
    <w:rsid w:val="00D6155E"/>
    <w:rPr>
      <w:rFonts w:ascii="Arial" w:hAnsi="Arial"/>
      <w:sz w:val="19"/>
      <w:szCs w:val="19"/>
      <w:lang w:val="en-US" w:eastAsia="en-US" w:bidi="ar-SA"/>
    </w:rPr>
  </w:style>
  <w:style w:type="paragraph" w:styleId="BodyText2">
    <w:name w:val="Body Text 2"/>
    <w:basedOn w:val="Normal"/>
    <w:rsid w:val="00115989"/>
    <w:pPr>
      <w:tabs>
        <w:tab w:val="left" w:pos="1143"/>
        <w:tab w:val="left" w:pos="3600"/>
        <w:tab w:val="left" w:pos="7200"/>
      </w:tabs>
      <w:spacing w:before="40" w:after="120"/>
    </w:pPr>
    <w:rPr>
      <w:i/>
      <w:sz w:val="16"/>
      <w:szCs w:val="16"/>
    </w:rPr>
  </w:style>
  <w:style w:type="paragraph" w:styleId="Header">
    <w:name w:val="header"/>
    <w:basedOn w:val="Normal"/>
    <w:link w:val="HeaderChar"/>
    <w:uiPriority w:val="99"/>
    <w:unhideWhenUsed/>
    <w:rsid w:val="00E051D0"/>
    <w:pPr>
      <w:tabs>
        <w:tab w:val="center" w:pos="4680"/>
        <w:tab w:val="right" w:pos="9360"/>
      </w:tabs>
    </w:pPr>
  </w:style>
  <w:style w:type="character" w:customStyle="1" w:styleId="HeaderChar">
    <w:name w:val="Header Char"/>
    <w:basedOn w:val="DefaultParagraphFont"/>
    <w:link w:val="Header"/>
    <w:uiPriority w:val="99"/>
    <w:rsid w:val="00E051D0"/>
    <w:rPr>
      <w:rFonts w:ascii="Arial" w:hAnsi="Arial"/>
      <w:sz w:val="19"/>
      <w:szCs w:val="24"/>
    </w:rPr>
  </w:style>
  <w:style w:type="paragraph" w:customStyle="1" w:styleId="FieldText">
    <w:name w:val="Field Text"/>
    <w:basedOn w:val="BodyText"/>
    <w:next w:val="Normal"/>
    <w:link w:val="FieldTextChar"/>
    <w:rsid w:val="00617C65"/>
    <w:rPr>
      <w:b/>
    </w:rPr>
  </w:style>
  <w:style w:type="character" w:customStyle="1" w:styleId="FieldTextChar">
    <w:name w:val="Field Text Char"/>
    <w:basedOn w:val="BodyTextChar"/>
    <w:link w:val="FieldText"/>
    <w:rsid w:val="00617C65"/>
    <w:rPr>
      <w:rFonts w:ascii="Arial" w:hAnsi="Arial"/>
      <w:b/>
      <w:sz w:val="19"/>
      <w:szCs w:val="19"/>
      <w:lang w:val="en-US" w:eastAsia="en-US" w:bidi="ar-SA"/>
    </w:rPr>
  </w:style>
  <w:style w:type="paragraph" w:customStyle="1" w:styleId="BodyText4">
    <w:name w:val="Body Text 4"/>
    <w:basedOn w:val="Normal"/>
    <w:next w:val="Normal"/>
    <w:rsid w:val="00B22024"/>
    <w:pPr>
      <w:spacing w:before="120" w:after="120"/>
    </w:pPr>
    <w:rPr>
      <w:i/>
      <w:sz w:val="20"/>
      <w:szCs w:val="20"/>
    </w:rPr>
  </w:style>
  <w:style w:type="paragraph" w:customStyle="1" w:styleId="Checkbox">
    <w:name w:val="Checkbox"/>
    <w:basedOn w:val="Normal"/>
    <w:next w:val="Normal"/>
    <w:rsid w:val="00CE0834"/>
    <w:rPr>
      <w:szCs w:val="19"/>
    </w:rPr>
  </w:style>
  <w:style w:type="paragraph" w:styleId="Footer">
    <w:name w:val="footer"/>
    <w:basedOn w:val="Normal"/>
    <w:link w:val="FooterChar"/>
    <w:uiPriority w:val="99"/>
    <w:unhideWhenUsed/>
    <w:rsid w:val="00E051D0"/>
    <w:pPr>
      <w:tabs>
        <w:tab w:val="center" w:pos="4680"/>
        <w:tab w:val="right" w:pos="9360"/>
      </w:tabs>
    </w:pPr>
  </w:style>
  <w:style w:type="character" w:customStyle="1" w:styleId="FooterChar">
    <w:name w:val="Footer Char"/>
    <w:basedOn w:val="DefaultParagraphFont"/>
    <w:link w:val="Footer"/>
    <w:uiPriority w:val="99"/>
    <w:rsid w:val="00E051D0"/>
    <w:rPr>
      <w:rFonts w:ascii="Arial" w:hAnsi="Arial"/>
      <w:sz w:val="19"/>
      <w:szCs w:val="24"/>
    </w:rPr>
  </w:style>
  <w:style w:type="character" w:styleId="PlaceholderText">
    <w:name w:val="Placeholder Text"/>
    <w:basedOn w:val="DefaultParagraphFont"/>
    <w:uiPriority w:val="99"/>
    <w:semiHidden/>
    <w:rsid w:val="00497925"/>
    <w:rPr>
      <w:color w:val="808080"/>
    </w:rPr>
  </w:style>
  <w:style w:type="table" w:styleId="TableGrid">
    <w:name w:val="Table Grid"/>
    <w:basedOn w:val="TableNormal"/>
    <w:uiPriority w:val="59"/>
    <w:rsid w:val="00986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735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B73"/>
    <w:rPr>
      <w:rFonts w:ascii="Arial" w:hAnsi="Arial"/>
      <w:sz w:val="19"/>
      <w:szCs w:val="24"/>
    </w:rPr>
  </w:style>
  <w:style w:type="paragraph" w:styleId="Heading1">
    <w:name w:val="heading 1"/>
    <w:basedOn w:val="Normal"/>
    <w:next w:val="Normal"/>
    <w:qFormat/>
    <w:rsid w:val="00976515"/>
    <w:pPr>
      <w:tabs>
        <w:tab w:val="left" w:pos="7185"/>
      </w:tabs>
      <w:spacing w:before="120" w:after="120"/>
      <w:ind w:left="-907" w:right="-360"/>
      <w:jc w:val="right"/>
      <w:outlineLvl w:val="0"/>
    </w:pPr>
    <w:rPr>
      <w:b/>
      <w:color w:val="808080"/>
      <w:sz w:val="36"/>
      <w:szCs w:val="36"/>
    </w:rPr>
  </w:style>
  <w:style w:type="paragraph" w:styleId="Heading2">
    <w:name w:val="heading 2"/>
    <w:basedOn w:val="Normal"/>
    <w:next w:val="Normal"/>
    <w:qFormat/>
    <w:rsid w:val="007D2B73"/>
    <w:pPr>
      <w:tabs>
        <w:tab w:val="left" w:pos="7185"/>
      </w:tabs>
      <w:spacing w:after="60"/>
      <w:ind w:left="-432"/>
      <w:outlineLvl w:val="1"/>
    </w:pPr>
    <w:rPr>
      <w:b/>
      <w:sz w:val="24"/>
    </w:rPr>
  </w:style>
  <w:style w:type="paragraph" w:styleId="Heading3">
    <w:name w:val="heading 3"/>
    <w:basedOn w:val="Normal"/>
    <w:next w:val="Normal"/>
    <w:qFormat/>
    <w:rsid w:val="00D6155E"/>
    <w:pPr>
      <w:jc w:val="center"/>
      <w:outlineLvl w:val="2"/>
    </w:pPr>
    <w:rPr>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paragraph" w:styleId="ListParagraph">
    <w:name w:val="List Paragraph"/>
    <w:basedOn w:val="Normal"/>
    <w:uiPriority w:val="34"/>
    <w:qFormat/>
    <w:rsid w:val="005716A3"/>
    <w:pPr>
      <w:ind w:left="720"/>
      <w:contextualSpacing/>
    </w:pPr>
  </w:style>
  <w:style w:type="paragraph" w:styleId="BodyText">
    <w:name w:val="Body Text"/>
    <w:aliases w:val="Body Text Char1"/>
    <w:basedOn w:val="Normal"/>
    <w:link w:val="BodyTextChar"/>
    <w:rsid w:val="00D6155E"/>
    <w:rPr>
      <w:szCs w:val="19"/>
    </w:rPr>
  </w:style>
  <w:style w:type="character" w:customStyle="1" w:styleId="BodyTextChar">
    <w:name w:val="Body Text Char"/>
    <w:aliases w:val="Body Text Char1 Char"/>
    <w:basedOn w:val="DefaultParagraphFont"/>
    <w:link w:val="BodyText"/>
    <w:rsid w:val="00D6155E"/>
    <w:rPr>
      <w:rFonts w:ascii="Arial" w:hAnsi="Arial"/>
      <w:sz w:val="19"/>
      <w:szCs w:val="19"/>
      <w:lang w:val="en-US" w:eastAsia="en-US" w:bidi="ar-SA"/>
    </w:rPr>
  </w:style>
  <w:style w:type="paragraph" w:styleId="BodyText2">
    <w:name w:val="Body Text 2"/>
    <w:basedOn w:val="Normal"/>
    <w:rsid w:val="00115989"/>
    <w:pPr>
      <w:tabs>
        <w:tab w:val="left" w:pos="1143"/>
        <w:tab w:val="left" w:pos="3600"/>
        <w:tab w:val="left" w:pos="7200"/>
      </w:tabs>
      <w:spacing w:before="40" w:after="120"/>
    </w:pPr>
    <w:rPr>
      <w:i/>
      <w:sz w:val="16"/>
      <w:szCs w:val="16"/>
    </w:rPr>
  </w:style>
  <w:style w:type="paragraph" w:styleId="Header">
    <w:name w:val="header"/>
    <w:basedOn w:val="Normal"/>
    <w:link w:val="HeaderChar"/>
    <w:uiPriority w:val="99"/>
    <w:unhideWhenUsed/>
    <w:rsid w:val="00E051D0"/>
    <w:pPr>
      <w:tabs>
        <w:tab w:val="center" w:pos="4680"/>
        <w:tab w:val="right" w:pos="9360"/>
      </w:tabs>
    </w:pPr>
  </w:style>
  <w:style w:type="character" w:customStyle="1" w:styleId="HeaderChar">
    <w:name w:val="Header Char"/>
    <w:basedOn w:val="DefaultParagraphFont"/>
    <w:link w:val="Header"/>
    <w:uiPriority w:val="99"/>
    <w:rsid w:val="00E051D0"/>
    <w:rPr>
      <w:rFonts w:ascii="Arial" w:hAnsi="Arial"/>
      <w:sz w:val="19"/>
      <w:szCs w:val="24"/>
    </w:rPr>
  </w:style>
  <w:style w:type="paragraph" w:customStyle="1" w:styleId="FieldText">
    <w:name w:val="Field Text"/>
    <w:basedOn w:val="BodyText"/>
    <w:next w:val="Normal"/>
    <w:link w:val="FieldTextChar"/>
    <w:rsid w:val="00617C65"/>
    <w:rPr>
      <w:b/>
    </w:rPr>
  </w:style>
  <w:style w:type="character" w:customStyle="1" w:styleId="FieldTextChar">
    <w:name w:val="Field Text Char"/>
    <w:basedOn w:val="BodyTextChar"/>
    <w:link w:val="FieldText"/>
    <w:rsid w:val="00617C65"/>
    <w:rPr>
      <w:rFonts w:ascii="Arial" w:hAnsi="Arial"/>
      <w:b/>
      <w:sz w:val="19"/>
      <w:szCs w:val="19"/>
      <w:lang w:val="en-US" w:eastAsia="en-US" w:bidi="ar-SA"/>
    </w:rPr>
  </w:style>
  <w:style w:type="paragraph" w:customStyle="1" w:styleId="BodyText4">
    <w:name w:val="Body Text 4"/>
    <w:basedOn w:val="Normal"/>
    <w:next w:val="Normal"/>
    <w:rsid w:val="00B22024"/>
    <w:pPr>
      <w:spacing w:before="120" w:after="120"/>
    </w:pPr>
    <w:rPr>
      <w:i/>
      <w:sz w:val="20"/>
      <w:szCs w:val="20"/>
    </w:rPr>
  </w:style>
  <w:style w:type="paragraph" w:customStyle="1" w:styleId="Checkbox">
    <w:name w:val="Checkbox"/>
    <w:basedOn w:val="Normal"/>
    <w:next w:val="Normal"/>
    <w:rsid w:val="00CE0834"/>
    <w:rPr>
      <w:szCs w:val="19"/>
    </w:rPr>
  </w:style>
  <w:style w:type="paragraph" w:styleId="Footer">
    <w:name w:val="footer"/>
    <w:basedOn w:val="Normal"/>
    <w:link w:val="FooterChar"/>
    <w:uiPriority w:val="99"/>
    <w:unhideWhenUsed/>
    <w:rsid w:val="00E051D0"/>
    <w:pPr>
      <w:tabs>
        <w:tab w:val="center" w:pos="4680"/>
        <w:tab w:val="right" w:pos="9360"/>
      </w:tabs>
    </w:pPr>
  </w:style>
  <w:style w:type="character" w:customStyle="1" w:styleId="FooterChar">
    <w:name w:val="Footer Char"/>
    <w:basedOn w:val="DefaultParagraphFont"/>
    <w:link w:val="Footer"/>
    <w:uiPriority w:val="99"/>
    <w:rsid w:val="00E051D0"/>
    <w:rPr>
      <w:rFonts w:ascii="Arial" w:hAnsi="Arial"/>
      <w:sz w:val="19"/>
      <w:szCs w:val="24"/>
    </w:rPr>
  </w:style>
  <w:style w:type="character" w:styleId="PlaceholderText">
    <w:name w:val="Placeholder Text"/>
    <w:basedOn w:val="DefaultParagraphFont"/>
    <w:uiPriority w:val="99"/>
    <w:semiHidden/>
    <w:rsid w:val="00497925"/>
    <w:rPr>
      <w:color w:val="808080"/>
    </w:rPr>
  </w:style>
  <w:style w:type="table" w:styleId="TableGrid">
    <w:name w:val="Table Grid"/>
    <w:basedOn w:val="TableNormal"/>
    <w:uiPriority w:val="59"/>
    <w:rsid w:val="00986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73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41684">
      <w:bodyDiv w:val="1"/>
      <w:marLeft w:val="0"/>
      <w:marRight w:val="0"/>
      <w:marTop w:val="0"/>
      <w:marBottom w:val="0"/>
      <w:divBdr>
        <w:top w:val="none" w:sz="0" w:space="0" w:color="auto"/>
        <w:left w:val="none" w:sz="0" w:space="0" w:color="auto"/>
        <w:bottom w:val="none" w:sz="0" w:space="0" w:color="auto"/>
        <w:right w:val="none" w:sz="0" w:space="0" w:color="auto"/>
      </w:divBdr>
    </w:div>
    <w:div w:id="179136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gif"/><Relationship Id="rId4" Type="http://schemas.microsoft.com/office/2007/relationships/stylesWithEffects" Target="stylesWithEffects.xml"/><Relationship Id="rId9" Type="http://schemas.openxmlformats.org/officeDocument/2006/relationships/hyperlink" Target="mailto:nita.butler@hubinternationa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315B7.125D01C0"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white01\AppData\Roaming\Microsoft\Templates\EEOC%20application%20suppl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A8E45-1FF9-4D4D-BFC2-DD6F7AC62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EEOC application supplement.dot</Template>
  <TotalTime>1</TotalTime>
  <Pages>4</Pages>
  <Words>1051</Words>
  <Characters>8019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9052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Kailey White</dc:creator>
  <cp:lastModifiedBy>Newton, Joanie</cp:lastModifiedBy>
  <cp:revision>3</cp:revision>
  <cp:lastPrinted>2002-04-16T21:28:00Z</cp:lastPrinted>
  <dcterms:created xsi:type="dcterms:W3CDTF">2019-06-12T13:04:00Z</dcterms:created>
  <dcterms:modified xsi:type="dcterms:W3CDTF">2019-06-12T13:05:00Z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TC060888201033</vt:lpwstr>
  </property>
</Properties>
</file>